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616"/>
        <w:tblOverlap w:val="never"/>
        <w:tblW w:w="11448" w:type="dxa"/>
        <w:tblLayout w:type="fixed"/>
        <w:tblLook w:val="04A0"/>
      </w:tblPr>
      <w:tblGrid>
        <w:gridCol w:w="3510"/>
        <w:gridCol w:w="6946"/>
        <w:gridCol w:w="992"/>
      </w:tblGrid>
      <w:tr w:rsidR="00037BE0" w:rsidRPr="002A70CA" w:rsidTr="00A43A42">
        <w:tc>
          <w:tcPr>
            <w:tcW w:w="3510" w:type="dxa"/>
            <w:shd w:val="clear" w:color="auto" w:fill="auto"/>
          </w:tcPr>
          <w:p w:rsidR="00AF7F4F" w:rsidRPr="002A70CA" w:rsidRDefault="00AF7F4F" w:rsidP="00776266">
            <w:pPr>
              <w:pStyle w:val="af2"/>
              <w:rPr>
                <w:b/>
                <w:sz w:val="26"/>
                <w:szCs w:val="26"/>
                <w:lang w:val="ru-RU"/>
              </w:rPr>
            </w:pPr>
            <w:r w:rsidRPr="002A70CA">
              <w:rPr>
                <w:b/>
                <w:sz w:val="26"/>
                <w:szCs w:val="26"/>
                <w:lang w:val="ru-RU"/>
              </w:rPr>
              <w:t>СОГЛАСОВАНО:</w:t>
            </w:r>
          </w:p>
          <w:p w:rsidR="00AF7F4F" w:rsidRPr="002A70CA" w:rsidRDefault="00080419" w:rsidP="009071EA">
            <w:pPr>
              <w:ind w:hanging="142"/>
              <w:rPr>
                <w:sz w:val="26"/>
                <w:szCs w:val="26"/>
                <w:lang w:val="ru-RU"/>
              </w:rPr>
            </w:pPr>
            <w:r w:rsidRPr="002A70CA">
              <w:rPr>
                <w:sz w:val="26"/>
                <w:szCs w:val="26"/>
                <w:lang w:val="ru-RU"/>
              </w:rPr>
              <w:t xml:space="preserve">  </w:t>
            </w:r>
            <w:r w:rsidR="00AF7F4F" w:rsidRPr="002A70CA">
              <w:rPr>
                <w:sz w:val="26"/>
                <w:szCs w:val="26"/>
                <w:lang w:val="ru-RU"/>
              </w:rPr>
              <w:t xml:space="preserve">Министр национальной </w:t>
            </w:r>
            <w:r w:rsidR="009071EA" w:rsidRPr="002A70CA">
              <w:rPr>
                <w:sz w:val="26"/>
                <w:szCs w:val="26"/>
                <w:lang w:val="ru-RU"/>
              </w:rPr>
              <w:t xml:space="preserve">     </w:t>
            </w:r>
            <w:r w:rsidR="00AF7F4F" w:rsidRPr="002A70CA">
              <w:rPr>
                <w:sz w:val="26"/>
                <w:szCs w:val="26"/>
                <w:lang w:val="ru-RU"/>
              </w:rPr>
              <w:t xml:space="preserve">политики </w:t>
            </w:r>
          </w:p>
          <w:p w:rsidR="00AF7F4F" w:rsidRPr="002A70CA" w:rsidRDefault="00AF7F4F" w:rsidP="00AF7F4F">
            <w:pPr>
              <w:rPr>
                <w:sz w:val="26"/>
                <w:szCs w:val="26"/>
                <w:lang w:val="ru-RU"/>
              </w:rPr>
            </w:pPr>
            <w:r w:rsidRPr="002A70CA">
              <w:rPr>
                <w:sz w:val="26"/>
                <w:szCs w:val="26"/>
                <w:lang w:val="ru-RU"/>
              </w:rPr>
              <w:t>Республики Коми</w:t>
            </w:r>
          </w:p>
          <w:p w:rsidR="00AF7F4F" w:rsidRDefault="00AF7F4F" w:rsidP="00AF7F4F">
            <w:pPr>
              <w:rPr>
                <w:sz w:val="26"/>
                <w:szCs w:val="26"/>
                <w:lang w:val="ru-RU"/>
              </w:rPr>
            </w:pPr>
          </w:p>
          <w:p w:rsidR="009350BE" w:rsidRPr="002A70CA" w:rsidRDefault="009350BE" w:rsidP="00AF7F4F">
            <w:pPr>
              <w:rPr>
                <w:sz w:val="26"/>
                <w:szCs w:val="26"/>
                <w:lang w:val="ru-RU"/>
              </w:rPr>
            </w:pPr>
          </w:p>
          <w:p w:rsidR="00AF7F4F" w:rsidRPr="002A70CA" w:rsidRDefault="009350BE" w:rsidP="00AF7F4F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_____________Г.И. Габушева</w:t>
            </w:r>
          </w:p>
          <w:p w:rsidR="00037BE0" w:rsidRPr="002A70CA" w:rsidRDefault="003E70FA" w:rsidP="00AF7F4F">
            <w:pPr>
              <w:rPr>
                <w:sz w:val="26"/>
                <w:szCs w:val="26"/>
                <w:lang w:val="ru-RU"/>
              </w:rPr>
            </w:pPr>
            <w:r w:rsidRPr="002A70CA">
              <w:rPr>
                <w:sz w:val="26"/>
                <w:szCs w:val="26"/>
                <w:lang w:val="ru-RU"/>
              </w:rPr>
              <w:t>_____________</w:t>
            </w:r>
            <w:r w:rsidR="003B78A9">
              <w:rPr>
                <w:sz w:val="26"/>
                <w:szCs w:val="26"/>
                <w:lang w:val="ru-RU"/>
              </w:rPr>
              <w:t xml:space="preserve">           </w:t>
            </w:r>
            <w:r w:rsidRPr="002A70CA">
              <w:rPr>
                <w:sz w:val="26"/>
                <w:szCs w:val="26"/>
                <w:lang w:val="ru-RU"/>
              </w:rPr>
              <w:t>_2017</w:t>
            </w:r>
            <w:r w:rsidR="00AF7F4F" w:rsidRPr="002A70CA">
              <w:rPr>
                <w:sz w:val="26"/>
                <w:szCs w:val="26"/>
                <w:lang w:val="ru-RU"/>
              </w:rPr>
              <w:t>г.</w:t>
            </w:r>
          </w:p>
        </w:tc>
        <w:tc>
          <w:tcPr>
            <w:tcW w:w="6946" w:type="dxa"/>
            <w:shd w:val="clear" w:color="auto" w:fill="auto"/>
          </w:tcPr>
          <w:p w:rsidR="00AF7F4F" w:rsidRPr="002A70CA" w:rsidRDefault="003E70FA" w:rsidP="00892AD2">
            <w:pPr>
              <w:ind w:right="175"/>
              <w:jc w:val="right"/>
              <w:rPr>
                <w:b/>
                <w:sz w:val="26"/>
                <w:szCs w:val="26"/>
                <w:lang w:val="ru-RU"/>
              </w:rPr>
            </w:pPr>
            <w:r w:rsidRPr="002A70CA">
              <w:rPr>
                <w:b/>
                <w:sz w:val="26"/>
                <w:szCs w:val="26"/>
                <w:lang w:val="en-US"/>
              </w:rPr>
              <w:t xml:space="preserve">                                                                                     </w:t>
            </w:r>
            <w:r w:rsidR="00892AD2">
              <w:rPr>
                <w:b/>
                <w:sz w:val="26"/>
                <w:szCs w:val="26"/>
                <w:lang w:val="ru-RU"/>
              </w:rPr>
              <w:t xml:space="preserve">   </w:t>
            </w:r>
            <w:r w:rsidR="00AF7F4F" w:rsidRPr="002A70CA">
              <w:rPr>
                <w:b/>
                <w:sz w:val="26"/>
                <w:szCs w:val="26"/>
                <w:lang w:val="ru-RU"/>
              </w:rPr>
              <w:t xml:space="preserve">УТВЕРЖДАЮ:                                               </w:t>
            </w:r>
          </w:p>
          <w:p w:rsidR="00AF7F4F" w:rsidRPr="002A70CA" w:rsidRDefault="003E70FA" w:rsidP="003E70FA">
            <w:pPr>
              <w:ind w:right="318"/>
              <w:jc w:val="right"/>
              <w:rPr>
                <w:sz w:val="26"/>
                <w:szCs w:val="26"/>
                <w:lang w:val="ru-RU"/>
              </w:rPr>
            </w:pPr>
            <w:r w:rsidRPr="002A70CA">
              <w:rPr>
                <w:sz w:val="26"/>
                <w:szCs w:val="26"/>
                <w:lang w:val="en-US"/>
              </w:rPr>
              <w:t xml:space="preserve">  </w:t>
            </w:r>
            <w:r w:rsidR="00AF7F4F" w:rsidRPr="002A70CA">
              <w:rPr>
                <w:sz w:val="26"/>
                <w:szCs w:val="26"/>
                <w:lang w:val="ru-RU"/>
              </w:rPr>
              <w:t xml:space="preserve">Директор </w:t>
            </w:r>
          </w:p>
          <w:p w:rsidR="00AF7F4F" w:rsidRPr="002A70CA" w:rsidRDefault="00AF7F4F" w:rsidP="003E70FA">
            <w:pPr>
              <w:ind w:right="318"/>
              <w:jc w:val="right"/>
              <w:rPr>
                <w:sz w:val="26"/>
                <w:szCs w:val="26"/>
                <w:lang w:val="ru-RU"/>
              </w:rPr>
            </w:pPr>
            <w:r w:rsidRPr="002A70CA">
              <w:rPr>
                <w:sz w:val="26"/>
                <w:szCs w:val="26"/>
                <w:lang w:val="ru-RU"/>
              </w:rPr>
              <w:t xml:space="preserve">ГАУ РК «Дом дружбы народов </w:t>
            </w:r>
          </w:p>
          <w:p w:rsidR="00AF7F4F" w:rsidRPr="002A70CA" w:rsidRDefault="00AF7F4F" w:rsidP="003E70FA">
            <w:pPr>
              <w:ind w:right="318"/>
              <w:jc w:val="right"/>
              <w:rPr>
                <w:sz w:val="26"/>
                <w:szCs w:val="26"/>
                <w:lang w:val="ru-RU"/>
              </w:rPr>
            </w:pPr>
            <w:r w:rsidRPr="002A70CA">
              <w:rPr>
                <w:sz w:val="26"/>
                <w:szCs w:val="26"/>
                <w:lang w:val="ru-RU"/>
              </w:rPr>
              <w:t>Республики Коми»</w:t>
            </w:r>
          </w:p>
          <w:p w:rsidR="00AF7F4F" w:rsidRPr="002A70CA" w:rsidRDefault="00AF7F4F" w:rsidP="003E70FA">
            <w:pPr>
              <w:ind w:right="318"/>
              <w:rPr>
                <w:sz w:val="26"/>
                <w:szCs w:val="26"/>
                <w:lang w:val="ru-RU"/>
              </w:rPr>
            </w:pPr>
          </w:p>
          <w:p w:rsidR="00037BE0" w:rsidRPr="002A70CA" w:rsidRDefault="003E70FA" w:rsidP="00892AD2">
            <w:pPr>
              <w:ind w:right="318"/>
              <w:jc w:val="right"/>
              <w:rPr>
                <w:sz w:val="26"/>
                <w:szCs w:val="26"/>
                <w:lang w:val="ru-RU"/>
              </w:rPr>
            </w:pPr>
            <w:r w:rsidRPr="009350BE">
              <w:rPr>
                <w:sz w:val="26"/>
                <w:szCs w:val="26"/>
                <w:lang w:val="ru-RU"/>
              </w:rPr>
              <w:t xml:space="preserve">        </w:t>
            </w:r>
            <w:r w:rsidRPr="002A70CA">
              <w:rPr>
                <w:sz w:val="26"/>
                <w:szCs w:val="26"/>
                <w:lang w:val="ru-RU"/>
              </w:rPr>
              <w:t xml:space="preserve">  </w:t>
            </w:r>
            <w:r w:rsidR="0092409D" w:rsidRPr="002A70CA">
              <w:rPr>
                <w:sz w:val="26"/>
                <w:szCs w:val="26"/>
                <w:lang w:val="ru-RU"/>
              </w:rPr>
              <w:t xml:space="preserve">_______________ </w:t>
            </w:r>
            <w:r w:rsidRPr="002A70CA">
              <w:rPr>
                <w:sz w:val="26"/>
                <w:szCs w:val="26"/>
                <w:lang w:val="ru-RU"/>
              </w:rPr>
              <w:t>А.Н. Гичева</w:t>
            </w:r>
            <w:r w:rsidRPr="009350BE">
              <w:rPr>
                <w:sz w:val="26"/>
                <w:szCs w:val="26"/>
                <w:lang w:val="ru-RU"/>
              </w:rPr>
              <w:t xml:space="preserve">                                                        </w:t>
            </w:r>
            <w:r w:rsidR="003B78A9">
              <w:rPr>
                <w:sz w:val="26"/>
                <w:szCs w:val="26"/>
                <w:lang w:val="ru-RU"/>
              </w:rPr>
              <w:t>____</w:t>
            </w:r>
            <w:r w:rsidR="00892AD2">
              <w:rPr>
                <w:sz w:val="26"/>
                <w:szCs w:val="26"/>
                <w:lang w:val="ru-RU"/>
              </w:rPr>
              <w:t>__</w:t>
            </w:r>
            <w:r w:rsidRPr="009350BE">
              <w:rPr>
                <w:sz w:val="26"/>
                <w:szCs w:val="26"/>
                <w:lang w:val="ru-RU"/>
              </w:rPr>
              <w:t>____</w:t>
            </w:r>
            <w:r w:rsidR="00892AD2">
              <w:rPr>
                <w:sz w:val="26"/>
                <w:szCs w:val="26"/>
                <w:lang w:val="ru-RU"/>
              </w:rPr>
              <w:t>______________</w:t>
            </w:r>
            <w:r w:rsidRPr="002A70CA">
              <w:rPr>
                <w:sz w:val="26"/>
                <w:szCs w:val="26"/>
                <w:lang w:val="ru-RU"/>
              </w:rPr>
              <w:t>2017</w:t>
            </w:r>
            <w:r w:rsidR="00AF7F4F" w:rsidRPr="002A70CA">
              <w:rPr>
                <w:sz w:val="26"/>
                <w:szCs w:val="26"/>
                <w:lang w:val="ru-RU"/>
              </w:rPr>
              <w:t>г.</w:t>
            </w:r>
          </w:p>
        </w:tc>
        <w:tc>
          <w:tcPr>
            <w:tcW w:w="992" w:type="dxa"/>
            <w:shd w:val="clear" w:color="auto" w:fill="auto"/>
          </w:tcPr>
          <w:p w:rsidR="00037BE0" w:rsidRPr="009350BE" w:rsidRDefault="00037BE0" w:rsidP="003E70FA">
            <w:pPr>
              <w:ind w:left="1026" w:right="318"/>
              <w:rPr>
                <w:sz w:val="26"/>
                <w:szCs w:val="26"/>
                <w:lang w:val="ru-RU"/>
              </w:rPr>
            </w:pPr>
          </w:p>
        </w:tc>
      </w:tr>
    </w:tbl>
    <w:p w:rsidR="00780356" w:rsidRDefault="00780356" w:rsidP="002A70CA">
      <w:pPr>
        <w:rPr>
          <w:sz w:val="26"/>
          <w:szCs w:val="26"/>
          <w:lang w:val="ru-RU"/>
        </w:rPr>
      </w:pPr>
    </w:p>
    <w:p w:rsidR="00780356" w:rsidRDefault="00780356" w:rsidP="002A70CA">
      <w:pPr>
        <w:rPr>
          <w:sz w:val="26"/>
          <w:szCs w:val="26"/>
          <w:lang w:val="ru-RU"/>
        </w:rPr>
      </w:pPr>
    </w:p>
    <w:p w:rsidR="00A43A42" w:rsidRPr="002A70CA" w:rsidRDefault="00A43A42" w:rsidP="002A70CA">
      <w:pPr>
        <w:rPr>
          <w:sz w:val="26"/>
          <w:szCs w:val="26"/>
          <w:lang w:val="ru-RU"/>
        </w:rPr>
      </w:pPr>
    </w:p>
    <w:p w:rsidR="00A0122A" w:rsidRPr="008A2758" w:rsidRDefault="008A2758" w:rsidP="001229EA">
      <w:pPr>
        <w:jc w:val="right"/>
        <w:rPr>
          <w:lang w:val="ru-RU"/>
        </w:rPr>
      </w:pPr>
      <w:r w:rsidRPr="008A2758">
        <w:rPr>
          <w:lang w:val="ru-RU"/>
        </w:rPr>
        <w:t>Приложен</w:t>
      </w:r>
      <w:r w:rsidR="00A0122A" w:rsidRPr="008A2758">
        <w:rPr>
          <w:lang w:val="ru-RU"/>
        </w:rPr>
        <w:t xml:space="preserve">ие 1 </w:t>
      </w:r>
    </w:p>
    <w:p w:rsidR="002A70CA" w:rsidRPr="008A2758" w:rsidRDefault="00403732" w:rsidP="002A70CA">
      <w:pPr>
        <w:jc w:val="right"/>
        <w:rPr>
          <w:bCs/>
          <w:lang w:val="ru-RU"/>
        </w:rPr>
      </w:pPr>
      <w:r w:rsidRPr="008A2758">
        <w:rPr>
          <w:lang w:val="ru-RU"/>
        </w:rPr>
        <w:t xml:space="preserve">к положению о </w:t>
      </w:r>
      <w:r w:rsidR="00A43A42">
        <w:rPr>
          <w:bCs/>
          <w:lang w:val="ru-RU"/>
        </w:rPr>
        <w:t>Фестивале-</w:t>
      </w:r>
      <w:r w:rsidR="002A70CA" w:rsidRPr="008A2758">
        <w:rPr>
          <w:bCs/>
          <w:lang w:val="ru-RU"/>
        </w:rPr>
        <w:t>презентации головных уборов</w:t>
      </w:r>
    </w:p>
    <w:p w:rsidR="002A70CA" w:rsidRPr="008A2758" w:rsidRDefault="00A43A42" w:rsidP="002A70CA">
      <w:pPr>
        <w:jc w:val="right"/>
        <w:rPr>
          <w:bCs/>
          <w:lang w:val="ru-RU"/>
        </w:rPr>
      </w:pPr>
      <w:r>
        <w:rPr>
          <w:bCs/>
          <w:lang w:val="ru-RU"/>
        </w:rPr>
        <w:t xml:space="preserve">«ВСЁ ДЕЛО В ШЛЯПЕ. ШЛЯПНЫЙ БУМ – </w:t>
      </w:r>
      <w:r w:rsidR="002A70CA" w:rsidRPr="008A2758">
        <w:rPr>
          <w:bCs/>
          <w:lang w:val="ru-RU"/>
        </w:rPr>
        <w:t xml:space="preserve">ЭКСКЛЮЗИВ» </w:t>
      </w:r>
    </w:p>
    <w:p w:rsidR="00A0122A" w:rsidRPr="002A70CA" w:rsidRDefault="00A0122A" w:rsidP="002A70CA">
      <w:pPr>
        <w:jc w:val="right"/>
        <w:rPr>
          <w:sz w:val="26"/>
          <w:szCs w:val="26"/>
          <w:lang w:val="ru-RU"/>
        </w:rPr>
      </w:pPr>
    </w:p>
    <w:p w:rsidR="00A0122A" w:rsidRPr="002A70CA" w:rsidRDefault="00A0122A" w:rsidP="00A0122A">
      <w:pPr>
        <w:jc w:val="center"/>
        <w:rPr>
          <w:b/>
          <w:sz w:val="26"/>
          <w:szCs w:val="26"/>
          <w:lang w:val="ru-RU"/>
        </w:rPr>
      </w:pPr>
      <w:r w:rsidRPr="002A70CA">
        <w:rPr>
          <w:b/>
          <w:sz w:val="26"/>
          <w:szCs w:val="26"/>
          <w:lang w:val="ru-RU"/>
        </w:rPr>
        <w:t>Заявка</w:t>
      </w:r>
    </w:p>
    <w:p w:rsidR="00A43A42" w:rsidRPr="00A43A42" w:rsidRDefault="004B7A10" w:rsidP="00A43A42">
      <w:pPr>
        <w:jc w:val="center"/>
        <w:rPr>
          <w:b/>
          <w:bCs/>
          <w:sz w:val="26"/>
          <w:szCs w:val="26"/>
          <w:lang w:val="ru-RU"/>
        </w:rPr>
      </w:pPr>
      <w:r w:rsidRPr="002A70CA">
        <w:rPr>
          <w:b/>
          <w:sz w:val="26"/>
          <w:szCs w:val="26"/>
          <w:lang w:val="ru-RU"/>
        </w:rPr>
        <w:t>н</w:t>
      </w:r>
      <w:r w:rsidR="00403732" w:rsidRPr="002A70CA">
        <w:rPr>
          <w:b/>
          <w:sz w:val="26"/>
          <w:szCs w:val="26"/>
          <w:lang w:val="ru-RU"/>
        </w:rPr>
        <w:t xml:space="preserve">а участие в </w:t>
      </w:r>
      <w:r w:rsidR="00A43A42" w:rsidRPr="00A43A42">
        <w:rPr>
          <w:b/>
          <w:bCs/>
          <w:sz w:val="26"/>
          <w:szCs w:val="26"/>
          <w:lang w:val="ru-RU"/>
        </w:rPr>
        <w:t>Фестивале-презентации головных уборов</w:t>
      </w:r>
    </w:p>
    <w:p w:rsidR="00A43A42" w:rsidRPr="00A43A42" w:rsidRDefault="00A43A42" w:rsidP="00A43A42">
      <w:pPr>
        <w:jc w:val="center"/>
        <w:rPr>
          <w:b/>
          <w:bCs/>
          <w:sz w:val="26"/>
          <w:szCs w:val="26"/>
          <w:lang w:val="ru-RU"/>
        </w:rPr>
      </w:pPr>
      <w:r w:rsidRPr="00A43A42">
        <w:rPr>
          <w:b/>
          <w:bCs/>
          <w:sz w:val="26"/>
          <w:szCs w:val="26"/>
          <w:lang w:val="ru-RU"/>
        </w:rPr>
        <w:t xml:space="preserve">«ВСЁ ДЕЛО В ШЛЯПЕ. ШЛЯПНЫЙ БУМ – ЭКСКЛЮЗИВ» </w:t>
      </w:r>
    </w:p>
    <w:p w:rsidR="002A70CA" w:rsidRDefault="00A43A42" w:rsidP="00A0122A">
      <w:pPr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в рамках </w:t>
      </w:r>
      <w:r w:rsidR="002A70CA">
        <w:rPr>
          <w:b/>
          <w:sz w:val="26"/>
          <w:szCs w:val="26"/>
          <w:lang w:val="en-US"/>
        </w:rPr>
        <w:t>IV</w:t>
      </w:r>
      <w:r w:rsidR="00D60E23" w:rsidRPr="002A70CA">
        <w:rPr>
          <w:b/>
          <w:sz w:val="26"/>
          <w:szCs w:val="26"/>
          <w:lang w:val="ru-RU"/>
        </w:rPr>
        <w:t xml:space="preserve"> </w:t>
      </w:r>
      <w:r w:rsidR="00403732" w:rsidRPr="002A70CA">
        <w:rPr>
          <w:b/>
          <w:sz w:val="26"/>
          <w:szCs w:val="26"/>
          <w:lang w:val="ru-RU"/>
        </w:rPr>
        <w:t>Межрегионально</w:t>
      </w:r>
      <w:r>
        <w:rPr>
          <w:b/>
          <w:sz w:val="26"/>
          <w:szCs w:val="26"/>
          <w:lang w:val="ru-RU"/>
        </w:rPr>
        <w:t>го</w:t>
      </w:r>
      <w:r w:rsidR="00403732" w:rsidRPr="002A70CA">
        <w:rPr>
          <w:b/>
          <w:sz w:val="26"/>
          <w:szCs w:val="26"/>
          <w:lang w:val="ru-RU"/>
        </w:rPr>
        <w:t xml:space="preserve"> </w:t>
      </w:r>
      <w:r w:rsidR="00403732" w:rsidRPr="007252DB">
        <w:rPr>
          <w:b/>
          <w:sz w:val="26"/>
          <w:szCs w:val="26"/>
          <w:lang w:val="ru-RU"/>
        </w:rPr>
        <w:t>Ф</w:t>
      </w:r>
      <w:r w:rsidR="001C2293" w:rsidRPr="007252DB">
        <w:rPr>
          <w:b/>
          <w:sz w:val="26"/>
          <w:szCs w:val="26"/>
          <w:lang w:val="ru-RU"/>
        </w:rPr>
        <w:t>естивал</w:t>
      </w:r>
      <w:r>
        <w:rPr>
          <w:b/>
          <w:sz w:val="26"/>
          <w:szCs w:val="26"/>
          <w:lang w:val="ru-RU"/>
        </w:rPr>
        <w:t>я</w:t>
      </w:r>
      <w:r w:rsidR="001C2293" w:rsidRPr="007252DB">
        <w:rPr>
          <w:b/>
          <w:sz w:val="26"/>
          <w:szCs w:val="26"/>
          <w:lang w:val="ru-RU"/>
        </w:rPr>
        <w:t>-</w:t>
      </w:r>
      <w:r w:rsidR="007252DB" w:rsidRPr="007252DB">
        <w:rPr>
          <w:rFonts w:eastAsia="Times New Roman"/>
          <w:b/>
          <w:bCs/>
          <w:iCs/>
          <w:kern w:val="0"/>
          <w:sz w:val="26"/>
          <w:szCs w:val="26"/>
          <w:bdr w:val="none" w:sz="0" w:space="0" w:color="auto" w:frame="1"/>
          <w:lang w:val="ru-RU" w:eastAsia="ru-RU"/>
        </w:rPr>
        <w:t>презентации</w:t>
      </w:r>
      <w:r w:rsidR="00A0122A" w:rsidRPr="002A70CA">
        <w:rPr>
          <w:b/>
          <w:sz w:val="26"/>
          <w:szCs w:val="26"/>
          <w:lang w:val="ru-RU"/>
        </w:rPr>
        <w:t xml:space="preserve"> </w:t>
      </w:r>
    </w:p>
    <w:p w:rsidR="00A0122A" w:rsidRPr="002A70CA" w:rsidRDefault="00A0122A" w:rsidP="00A0122A">
      <w:pPr>
        <w:jc w:val="center"/>
        <w:rPr>
          <w:b/>
          <w:sz w:val="26"/>
          <w:szCs w:val="26"/>
          <w:lang w:val="ru-RU"/>
        </w:rPr>
      </w:pPr>
      <w:r w:rsidRPr="002A70CA">
        <w:rPr>
          <w:b/>
          <w:sz w:val="26"/>
          <w:szCs w:val="26"/>
          <w:lang w:val="ru-RU"/>
        </w:rPr>
        <w:t>«Шкатулка самоцветов»</w:t>
      </w:r>
    </w:p>
    <w:p w:rsidR="00A0122A" w:rsidRPr="002A70CA" w:rsidRDefault="00A0122A" w:rsidP="00A0122A">
      <w:pPr>
        <w:jc w:val="center"/>
        <w:rPr>
          <w:b/>
          <w:sz w:val="26"/>
          <w:szCs w:val="26"/>
          <w:lang w:val="ru-RU"/>
        </w:rPr>
      </w:pPr>
    </w:p>
    <w:p w:rsidR="00A0122A" w:rsidRPr="002A70CA" w:rsidRDefault="00A0122A" w:rsidP="002A70CA">
      <w:pPr>
        <w:numPr>
          <w:ilvl w:val="0"/>
          <w:numId w:val="13"/>
        </w:numPr>
        <w:ind w:left="284" w:hanging="426"/>
        <w:jc w:val="both"/>
        <w:rPr>
          <w:b/>
          <w:sz w:val="26"/>
          <w:szCs w:val="26"/>
          <w:lang w:val="ru-RU"/>
        </w:rPr>
      </w:pPr>
      <w:r w:rsidRPr="002A70CA">
        <w:rPr>
          <w:b/>
          <w:sz w:val="26"/>
          <w:szCs w:val="26"/>
          <w:lang w:val="ru-RU"/>
        </w:rPr>
        <w:t xml:space="preserve">Наименование организации, </w:t>
      </w:r>
      <w:r w:rsidR="002A70CA">
        <w:rPr>
          <w:b/>
          <w:sz w:val="26"/>
          <w:szCs w:val="26"/>
          <w:lang w:val="ru-RU"/>
        </w:rPr>
        <w:t xml:space="preserve">полный адрес </w:t>
      </w:r>
      <w:r w:rsidR="007252DB">
        <w:rPr>
          <w:b/>
          <w:sz w:val="26"/>
          <w:szCs w:val="26"/>
          <w:lang w:val="ru-RU"/>
        </w:rPr>
        <w:t xml:space="preserve">автора </w:t>
      </w:r>
      <w:r w:rsidR="002A70CA">
        <w:rPr>
          <w:b/>
          <w:sz w:val="26"/>
          <w:szCs w:val="26"/>
          <w:lang w:val="ru-RU"/>
        </w:rPr>
        <w:t>с расшифровкой (указать город/населенный пункт),</w:t>
      </w:r>
      <w:r w:rsidR="00060B97" w:rsidRPr="002A70CA">
        <w:rPr>
          <w:b/>
          <w:sz w:val="26"/>
          <w:szCs w:val="26"/>
          <w:lang w:val="ru-RU"/>
        </w:rPr>
        <w:t xml:space="preserve"> тел./факс</w:t>
      </w:r>
    </w:p>
    <w:p w:rsidR="00A0122A" w:rsidRPr="002A70CA" w:rsidRDefault="00611EB3" w:rsidP="00C932A6">
      <w:pPr>
        <w:ind w:left="284" w:hanging="426"/>
        <w:rPr>
          <w:b/>
          <w:sz w:val="26"/>
          <w:szCs w:val="26"/>
          <w:lang w:val="ru-RU"/>
        </w:rPr>
      </w:pPr>
      <w:r w:rsidRPr="002A70CA">
        <w:rPr>
          <w:b/>
          <w:sz w:val="26"/>
          <w:szCs w:val="26"/>
          <w:lang w:val="ru-RU"/>
        </w:rPr>
        <w:t>____</w:t>
      </w:r>
      <w:r w:rsidR="00C932A6" w:rsidRPr="002A70CA">
        <w:rPr>
          <w:b/>
          <w:sz w:val="26"/>
          <w:szCs w:val="26"/>
          <w:lang w:val="ru-RU"/>
        </w:rPr>
        <w:t>___</w:t>
      </w:r>
      <w:r w:rsidR="00A0122A" w:rsidRPr="002A70CA">
        <w:rPr>
          <w:b/>
          <w:sz w:val="26"/>
          <w:szCs w:val="26"/>
          <w:lang w:val="ru-RU"/>
        </w:rPr>
        <w:t>______________________________________________</w:t>
      </w:r>
      <w:r w:rsidR="002A70CA">
        <w:rPr>
          <w:b/>
          <w:sz w:val="26"/>
          <w:szCs w:val="26"/>
          <w:lang w:val="ru-RU"/>
        </w:rPr>
        <w:t>____________________</w:t>
      </w:r>
    </w:p>
    <w:p w:rsidR="00A0122A" w:rsidRDefault="00A0122A" w:rsidP="00C932A6">
      <w:pPr>
        <w:ind w:left="284" w:hanging="426"/>
        <w:rPr>
          <w:b/>
          <w:sz w:val="26"/>
          <w:szCs w:val="26"/>
          <w:lang w:val="ru-RU"/>
        </w:rPr>
      </w:pPr>
    </w:p>
    <w:p w:rsidR="002A70CA" w:rsidRDefault="002A70CA" w:rsidP="00C932A6">
      <w:pPr>
        <w:ind w:left="284" w:hanging="426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_________________________________________________________________________</w:t>
      </w:r>
    </w:p>
    <w:p w:rsidR="002A70CA" w:rsidRDefault="002A70CA" w:rsidP="00C932A6">
      <w:pPr>
        <w:ind w:left="284" w:hanging="426"/>
        <w:rPr>
          <w:b/>
          <w:sz w:val="26"/>
          <w:szCs w:val="26"/>
          <w:lang w:val="ru-RU"/>
        </w:rPr>
      </w:pPr>
    </w:p>
    <w:p w:rsidR="002A70CA" w:rsidRDefault="002A70CA" w:rsidP="00C932A6">
      <w:pPr>
        <w:ind w:left="284" w:hanging="426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_________________________________________________________________________</w:t>
      </w:r>
    </w:p>
    <w:p w:rsidR="002A70CA" w:rsidRDefault="002A70CA" w:rsidP="00C932A6">
      <w:pPr>
        <w:ind w:left="284" w:hanging="426"/>
        <w:rPr>
          <w:b/>
          <w:sz w:val="26"/>
          <w:szCs w:val="26"/>
          <w:lang w:val="ru-RU"/>
        </w:rPr>
      </w:pPr>
    </w:p>
    <w:p w:rsidR="002A70CA" w:rsidRPr="002A70CA" w:rsidRDefault="002A70CA" w:rsidP="00C932A6">
      <w:pPr>
        <w:ind w:left="284" w:hanging="426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_________________________________________________________________________</w:t>
      </w:r>
    </w:p>
    <w:p w:rsidR="00A0122A" w:rsidRPr="002A70CA" w:rsidRDefault="00A0122A" w:rsidP="00C932A6">
      <w:pPr>
        <w:numPr>
          <w:ilvl w:val="0"/>
          <w:numId w:val="13"/>
        </w:numPr>
        <w:ind w:left="284" w:hanging="426"/>
        <w:rPr>
          <w:b/>
          <w:sz w:val="26"/>
          <w:szCs w:val="26"/>
          <w:lang w:val="ru-RU"/>
        </w:rPr>
      </w:pPr>
      <w:r w:rsidRPr="002A70CA">
        <w:rPr>
          <w:b/>
          <w:sz w:val="26"/>
          <w:szCs w:val="26"/>
          <w:lang w:val="ru-RU"/>
        </w:rPr>
        <w:t>Фамилия, имя, отчество участника</w:t>
      </w:r>
      <w:r w:rsidR="007252DB">
        <w:rPr>
          <w:b/>
          <w:sz w:val="26"/>
          <w:szCs w:val="26"/>
          <w:lang w:val="ru-RU"/>
        </w:rPr>
        <w:t>-автора</w:t>
      </w:r>
      <w:r w:rsidR="00443049" w:rsidRPr="002A70CA">
        <w:rPr>
          <w:b/>
          <w:sz w:val="26"/>
          <w:szCs w:val="26"/>
          <w:lang w:val="ru-RU"/>
        </w:rPr>
        <w:t xml:space="preserve"> (</w:t>
      </w:r>
      <w:r w:rsidR="00A43A42">
        <w:rPr>
          <w:b/>
          <w:sz w:val="26"/>
          <w:szCs w:val="26"/>
          <w:lang w:val="ru-RU"/>
        </w:rPr>
        <w:t>прописать полностью!),</w:t>
      </w:r>
      <w:r w:rsidR="00791309" w:rsidRPr="002A70CA">
        <w:rPr>
          <w:b/>
          <w:sz w:val="26"/>
          <w:szCs w:val="26"/>
          <w:lang w:val="ru-RU"/>
        </w:rPr>
        <w:t xml:space="preserve"> </w:t>
      </w:r>
      <w:r w:rsidR="00443049" w:rsidRPr="002A70CA">
        <w:rPr>
          <w:b/>
          <w:sz w:val="26"/>
          <w:szCs w:val="26"/>
          <w:lang w:val="ru-RU"/>
        </w:rPr>
        <w:t>контактный телефон – сот., раб.</w:t>
      </w:r>
    </w:p>
    <w:p w:rsidR="00443049" w:rsidRPr="002A70CA" w:rsidRDefault="00443049" w:rsidP="00C932A6">
      <w:pPr>
        <w:ind w:left="284" w:hanging="426"/>
        <w:rPr>
          <w:b/>
          <w:sz w:val="26"/>
          <w:szCs w:val="26"/>
          <w:lang w:val="ru-RU"/>
        </w:rPr>
      </w:pPr>
    </w:p>
    <w:p w:rsidR="00062FA5" w:rsidRPr="002A70CA" w:rsidRDefault="00062FA5" w:rsidP="00C932A6">
      <w:pPr>
        <w:ind w:left="284" w:hanging="426"/>
        <w:rPr>
          <w:sz w:val="26"/>
          <w:szCs w:val="26"/>
          <w:lang w:val="ru-RU"/>
        </w:rPr>
      </w:pPr>
      <w:r w:rsidRPr="002A70CA">
        <w:rPr>
          <w:sz w:val="26"/>
          <w:szCs w:val="26"/>
          <w:lang w:val="ru-RU"/>
        </w:rPr>
        <w:t>__________________________________________________________</w:t>
      </w:r>
      <w:r w:rsidR="002A70CA">
        <w:rPr>
          <w:sz w:val="26"/>
          <w:szCs w:val="26"/>
          <w:lang w:val="ru-RU"/>
        </w:rPr>
        <w:t>_______________</w:t>
      </w:r>
    </w:p>
    <w:p w:rsidR="00062FA5" w:rsidRDefault="00062FA5" w:rsidP="00C932A6">
      <w:pPr>
        <w:ind w:left="284" w:hanging="426"/>
        <w:rPr>
          <w:sz w:val="26"/>
          <w:szCs w:val="26"/>
          <w:lang w:val="ru-RU"/>
        </w:rPr>
      </w:pPr>
    </w:p>
    <w:p w:rsidR="002A70CA" w:rsidRPr="002A70CA" w:rsidRDefault="002A70CA" w:rsidP="00C932A6">
      <w:pPr>
        <w:ind w:left="284" w:hanging="426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_________________________________________________________________________</w:t>
      </w:r>
    </w:p>
    <w:p w:rsidR="00062FA5" w:rsidRPr="002A70CA" w:rsidRDefault="00062FA5" w:rsidP="00C932A6">
      <w:pPr>
        <w:numPr>
          <w:ilvl w:val="0"/>
          <w:numId w:val="13"/>
        </w:numPr>
        <w:ind w:left="284" w:hanging="426"/>
        <w:rPr>
          <w:b/>
          <w:sz w:val="26"/>
          <w:szCs w:val="26"/>
          <w:lang w:val="ru-RU"/>
        </w:rPr>
      </w:pPr>
      <w:r w:rsidRPr="002A70CA">
        <w:rPr>
          <w:b/>
          <w:sz w:val="26"/>
          <w:szCs w:val="26"/>
          <w:lang w:val="ru-RU"/>
        </w:rPr>
        <w:t>Должность</w:t>
      </w:r>
    </w:p>
    <w:p w:rsidR="00062FA5" w:rsidRDefault="00062FA5" w:rsidP="00C932A6">
      <w:pPr>
        <w:ind w:left="284" w:hanging="426"/>
        <w:rPr>
          <w:sz w:val="26"/>
          <w:szCs w:val="26"/>
          <w:lang w:val="ru-RU"/>
        </w:rPr>
      </w:pPr>
      <w:r w:rsidRPr="002A70CA">
        <w:rPr>
          <w:sz w:val="26"/>
          <w:szCs w:val="26"/>
          <w:lang w:val="ru-RU"/>
        </w:rPr>
        <w:t>___________________________________________________________</w:t>
      </w:r>
      <w:r w:rsidR="002A70CA">
        <w:rPr>
          <w:sz w:val="26"/>
          <w:szCs w:val="26"/>
          <w:lang w:val="ru-RU"/>
        </w:rPr>
        <w:t>______________</w:t>
      </w:r>
    </w:p>
    <w:p w:rsidR="002A70CA" w:rsidRPr="002A70CA" w:rsidRDefault="002A70CA" w:rsidP="00C932A6">
      <w:pPr>
        <w:ind w:left="284" w:hanging="426"/>
        <w:rPr>
          <w:sz w:val="26"/>
          <w:szCs w:val="26"/>
          <w:lang w:val="ru-RU"/>
        </w:rPr>
      </w:pPr>
    </w:p>
    <w:p w:rsidR="00062FA5" w:rsidRPr="002A70CA" w:rsidRDefault="002A70CA" w:rsidP="00C932A6">
      <w:pPr>
        <w:ind w:left="284" w:hanging="426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_________________________________________________________________________</w:t>
      </w:r>
    </w:p>
    <w:p w:rsidR="00062FA5" w:rsidRPr="002A70CA" w:rsidRDefault="00F74B8E" w:rsidP="00C932A6">
      <w:pPr>
        <w:numPr>
          <w:ilvl w:val="0"/>
          <w:numId w:val="13"/>
        </w:numPr>
        <w:ind w:left="284" w:hanging="426"/>
        <w:rPr>
          <w:b/>
          <w:sz w:val="26"/>
          <w:szCs w:val="26"/>
          <w:lang w:val="ru-RU"/>
        </w:rPr>
      </w:pPr>
      <w:r w:rsidRPr="002A70CA">
        <w:rPr>
          <w:b/>
          <w:sz w:val="26"/>
          <w:szCs w:val="26"/>
          <w:lang w:val="ru-RU"/>
        </w:rPr>
        <w:t>Возраст участника</w:t>
      </w:r>
      <w:r w:rsidR="007252DB">
        <w:rPr>
          <w:b/>
          <w:sz w:val="26"/>
          <w:szCs w:val="26"/>
          <w:lang w:val="ru-RU"/>
        </w:rPr>
        <w:t>-автора</w:t>
      </w:r>
      <w:r w:rsidR="002A70CA">
        <w:rPr>
          <w:b/>
          <w:sz w:val="26"/>
          <w:szCs w:val="26"/>
          <w:lang w:val="ru-RU"/>
        </w:rPr>
        <w:t xml:space="preserve"> (прописать полное количество лет!)</w:t>
      </w:r>
    </w:p>
    <w:p w:rsidR="00062FA5" w:rsidRPr="002A70CA" w:rsidRDefault="00062FA5" w:rsidP="00C932A6">
      <w:pPr>
        <w:ind w:left="284" w:hanging="426"/>
        <w:rPr>
          <w:sz w:val="26"/>
          <w:szCs w:val="26"/>
          <w:lang w:val="ru-RU"/>
        </w:rPr>
      </w:pPr>
      <w:r w:rsidRPr="002A70CA">
        <w:rPr>
          <w:sz w:val="26"/>
          <w:szCs w:val="26"/>
          <w:lang w:val="ru-RU"/>
        </w:rPr>
        <w:t>_____________________________________________</w:t>
      </w:r>
      <w:r w:rsidR="002A70CA">
        <w:rPr>
          <w:sz w:val="26"/>
          <w:szCs w:val="26"/>
          <w:lang w:val="ru-RU"/>
        </w:rPr>
        <w:t>____________________________</w:t>
      </w:r>
    </w:p>
    <w:p w:rsidR="00062FA5" w:rsidRDefault="00062FA5" w:rsidP="00C932A6">
      <w:pPr>
        <w:ind w:left="284" w:hanging="426"/>
        <w:rPr>
          <w:sz w:val="26"/>
          <w:szCs w:val="26"/>
          <w:lang w:val="ru-RU"/>
        </w:rPr>
      </w:pPr>
    </w:p>
    <w:p w:rsidR="002A70CA" w:rsidRPr="002A70CA" w:rsidRDefault="002A70CA" w:rsidP="00C932A6">
      <w:pPr>
        <w:ind w:left="284" w:hanging="426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_________________________________________________________________________</w:t>
      </w:r>
    </w:p>
    <w:p w:rsidR="00062FA5" w:rsidRPr="002A70CA" w:rsidRDefault="00060B97" w:rsidP="00C932A6">
      <w:pPr>
        <w:numPr>
          <w:ilvl w:val="0"/>
          <w:numId w:val="13"/>
        </w:numPr>
        <w:ind w:left="284" w:hanging="426"/>
        <w:rPr>
          <w:b/>
          <w:sz w:val="26"/>
          <w:szCs w:val="26"/>
          <w:lang w:val="ru-RU"/>
        </w:rPr>
      </w:pPr>
      <w:r w:rsidRPr="002A70CA">
        <w:rPr>
          <w:b/>
          <w:sz w:val="26"/>
          <w:szCs w:val="26"/>
          <w:lang w:val="ru-RU"/>
        </w:rPr>
        <w:t>На</w:t>
      </w:r>
      <w:r w:rsidR="009D5BCD" w:rsidRPr="002A70CA">
        <w:rPr>
          <w:b/>
          <w:sz w:val="26"/>
          <w:szCs w:val="26"/>
          <w:lang w:val="ru-RU"/>
        </w:rPr>
        <w:t>з</w:t>
      </w:r>
      <w:r w:rsidRPr="002A70CA">
        <w:rPr>
          <w:b/>
          <w:sz w:val="26"/>
          <w:szCs w:val="26"/>
          <w:lang w:val="ru-RU"/>
        </w:rPr>
        <w:t>вание номи</w:t>
      </w:r>
      <w:r w:rsidR="009D5BCD" w:rsidRPr="002A70CA">
        <w:rPr>
          <w:b/>
          <w:sz w:val="26"/>
          <w:szCs w:val="26"/>
          <w:lang w:val="ru-RU"/>
        </w:rPr>
        <w:t>нации</w:t>
      </w:r>
      <w:r w:rsidR="002A70CA">
        <w:rPr>
          <w:b/>
          <w:sz w:val="26"/>
          <w:szCs w:val="26"/>
          <w:lang w:val="ru-RU"/>
        </w:rPr>
        <w:t xml:space="preserve"> (ий)</w:t>
      </w:r>
    </w:p>
    <w:p w:rsidR="00062FA5" w:rsidRDefault="00062FA5" w:rsidP="00C932A6">
      <w:pPr>
        <w:ind w:left="284" w:hanging="426"/>
        <w:rPr>
          <w:b/>
          <w:sz w:val="26"/>
          <w:szCs w:val="26"/>
          <w:lang w:val="ru-RU"/>
        </w:rPr>
      </w:pPr>
      <w:r w:rsidRPr="002A70CA">
        <w:rPr>
          <w:b/>
          <w:sz w:val="26"/>
          <w:szCs w:val="26"/>
          <w:lang w:val="ru-RU"/>
        </w:rPr>
        <w:t>_____________________________________________</w:t>
      </w:r>
      <w:r w:rsidR="002A70CA">
        <w:rPr>
          <w:b/>
          <w:sz w:val="26"/>
          <w:szCs w:val="26"/>
          <w:lang w:val="ru-RU"/>
        </w:rPr>
        <w:t>____________________________</w:t>
      </w:r>
    </w:p>
    <w:p w:rsidR="002A70CA" w:rsidRDefault="002A70CA" w:rsidP="00C932A6">
      <w:pPr>
        <w:ind w:left="284" w:hanging="426"/>
        <w:rPr>
          <w:b/>
          <w:sz w:val="26"/>
          <w:szCs w:val="26"/>
          <w:lang w:val="ru-RU"/>
        </w:rPr>
      </w:pPr>
    </w:p>
    <w:p w:rsidR="002A70CA" w:rsidRPr="002A70CA" w:rsidRDefault="002A70CA" w:rsidP="00C932A6">
      <w:pPr>
        <w:ind w:left="284" w:hanging="426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_________________________________________________________________________</w:t>
      </w:r>
    </w:p>
    <w:p w:rsidR="00062FA5" w:rsidRPr="002A70CA" w:rsidRDefault="00062FA5" w:rsidP="00C932A6">
      <w:pPr>
        <w:ind w:left="284" w:hanging="426"/>
        <w:rPr>
          <w:sz w:val="26"/>
          <w:szCs w:val="26"/>
          <w:lang w:val="ru-RU"/>
        </w:rPr>
      </w:pPr>
    </w:p>
    <w:p w:rsidR="00062FA5" w:rsidRPr="002A70CA" w:rsidRDefault="00062FA5" w:rsidP="00C932A6">
      <w:pPr>
        <w:numPr>
          <w:ilvl w:val="0"/>
          <w:numId w:val="13"/>
        </w:numPr>
        <w:ind w:left="284" w:hanging="426"/>
        <w:rPr>
          <w:b/>
          <w:sz w:val="26"/>
          <w:szCs w:val="26"/>
          <w:lang w:val="ru-RU"/>
        </w:rPr>
      </w:pPr>
      <w:r w:rsidRPr="002A70CA">
        <w:rPr>
          <w:b/>
          <w:sz w:val="26"/>
          <w:szCs w:val="26"/>
          <w:lang w:val="ru-RU"/>
        </w:rPr>
        <w:t>Количес</w:t>
      </w:r>
      <w:r w:rsidR="00060B97" w:rsidRPr="002A70CA">
        <w:rPr>
          <w:b/>
          <w:sz w:val="26"/>
          <w:szCs w:val="26"/>
          <w:lang w:val="ru-RU"/>
        </w:rPr>
        <w:t>тво творческих работ в номинации (коллекций)</w:t>
      </w:r>
      <w:r w:rsidR="002A70CA">
        <w:rPr>
          <w:b/>
          <w:sz w:val="26"/>
          <w:szCs w:val="26"/>
          <w:lang w:val="ru-RU"/>
        </w:rPr>
        <w:t>/</w:t>
      </w:r>
      <w:r w:rsidR="00A43A42">
        <w:rPr>
          <w:b/>
          <w:sz w:val="26"/>
          <w:szCs w:val="26"/>
          <w:lang w:val="ru-RU"/>
        </w:rPr>
        <w:t xml:space="preserve"> </w:t>
      </w:r>
      <w:r w:rsidR="002A70CA">
        <w:rPr>
          <w:b/>
          <w:sz w:val="26"/>
          <w:szCs w:val="26"/>
          <w:lang w:val="ru-RU"/>
        </w:rPr>
        <w:t>вид головного убора</w:t>
      </w:r>
      <w:r w:rsidR="008A2758">
        <w:rPr>
          <w:b/>
          <w:sz w:val="26"/>
          <w:szCs w:val="26"/>
          <w:lang w:val="ru-RU"/>
        </w:rPr>
        <w:t>, название работы</w:t>
      </w:r>
      <w:r w:rsidR="00060B97" w:rsidRPr="002A70CA">
        <w:rPr>
          <w:b/>
          <w:sz w:val="26"/>
          <w:szCs w:val="26"/>
          <w:lang w:val="ru-RU"/>
        </w:rPr>
        <w:t xml:space="preserve"> </w:t>
      </w:r>
    </w:p>
    <w:p w:rsidR="00F74B8E" w:rsidRPr="002A70CA" w:rsidRDefault="00F74B8E" w:rsidP="00C932A6">
      <w:pPr>
        <w:ind w:left="284" w:hanging="426"/>
        <w:rPr>
          <w:b/>
          <w:sz w:val="26"/>
          <w:szCs w:val="26"/>
          <w:lang w:val="ru-RU"/>
        </w:rPr>
      </w:pPr>
    </w:p>
    <w:p w:rsidR="00062FA5" w:rsidRPr="002A70CA" w:rsidRDefault="00062FA5" w:rsidP="00C932A6">
      <w:pPr>
        <w:ind w:left="284" w:hanging="426"/>
        <w:rPr>
          <w:sz w:val="26"/>
          <w:szCs w:val="26"/>
          <w:lang w:val="ru-RU"/>
        </w:rPr>
      </w:pPr>
      <w:r w:rsidRPr="002A70CA">
        <w:rPr>
          <w:sz w:val="26"/>
          <w:szCs w:val="26"/>
          <w:lang w:val="ru-RU"/>
        </w:rPr>
        <w:lastRenderedPageBreak/>
        <w:t>_____________________________________________</w:t>
      </w:r>
      <w:r w:rsidR="002A70CA">
        <w:rPr>
          <w:sz w:val="26"/>
          <w:szCs w:val="26"/>
          <w:lang w:val="ru-RU"/>
        </w:rPr>
        <w:t>____________________________</w:t>
      </w:r>
    </w:p>
    <w:p w:rsidR="00062FA5" w:rsidRPr="002A70CA" w:rsidRDefault="00062FA5" w:rsidP="00C932A6">
      <w:pPr>
        <w:ind w:left="284" w:hanging="426"/>
        <w:rPr>
          <w:sz w:val="26"/>
          <w:szCs w:val="26"/>
          <w:lang w:val="ru-RU"/>
        </w:rPr>
      </w:pPr>
    </w:p>
    <w:p w:rsidR="00791309" w:rsidRPr="002A70CA" w:rsidRDefault="00062FA5" w:rsidP="00791309">
      <w:pPr>
        <w:ind w:left="284" w:hanging="426"/>
        <w:rPr>
          <w:b/>
          <w:sz w:val="26"/>
          <w:szCs w:val="26"/>
          <w:lang w:val="ru-RU"/>
        </w:rPr>
      </w:pPr>
      <w:r w:rsidRPr="002A70CA">
        <w:rPr>
          <w:b/>
          <w:sz w:val="26"/>
          <w:szCs w:val="26"/>
          <w:lang w:val="ru-RU"/>
        </w:rPr>
        <w:t>______________________________________________</w:t>
      </w:r>
      <w:r w:rsidR="002A70CA">
        <w:rPr>
          <w:b/>
          <w:sz w:val="26"/>
          <w:szCs w:val="26"/>
          <w:lang w:val="ru-RU"/>
        </w:rPr>
        <w:t>___________________________</w:t>
      </w:r>
    </w:p>
    <w:p w:rsidR="008A2758" w:rsidRPr="002A70CA" w:rsidRDefault="008A2758" w:rsidP="001C2293">
      <w:pPr>
        <w:ind w:left="284" w:hanging="426"/>
        <w:jc w:val="center"/>
        <w:rPr>
          <w:b/>
          <w:i/>
          <w:sz w:val="26"/>
          <w:szCs w:val="26"/>
          <w:lang w:val="ru-RU"/>
        </w:rPr>
      </w:pPr>
    </w:p>
    <w:p w:rsidR="001C2293" w:rsidRPr="002A70CA" w:rsidRDefault="00533BEC" w:rsidP="001C2293">
      <w:pPr>
        <w:ind w:left="284" w:hanging="426"/>
        <w:jc w:val="center"/>
        <w:rPr>
          <w:b/>
          <w:i/>
          <w:sz w:val="26"/>
          <w:szCs w:val="26"/>
          <w:lang w:val="ru-RU"/>
        </w:rPr>
      </w:pPr>
      <w:r w:rsidRPr="002A70CA">
        <w:rPr>
          <w:b/>
          <w:i/>
          <w:sz w:val="26"/>
          <w:szCs w:val="26"/>
          <w:lang w:val="ru-RU"/>
        </w:rPr>
        <w:t xml:space="preserve">Я согласен принять и выполнять порядок проведения </w:t>
      </w:r>
    </w:p>
    <w:p w:rsidR="00533BEC" w:rsidRPr="002A70CA" w:rsidRDefault="00533BEC" w:rsidP="001C2293">
      <w:pPr>
        <w:ind w:left="284" w:hanging="426"/>
        <w:jc w:val="center"/>
        <w:rPr>
          <w:b/>
          <w:i/>
          <w:sz w:val="26"/>
          <w:szCs w:val="26"/>
          <w:lang w:val="ru-RU"/>
        </w:rPr>
      </w:pPr>
      <w:r w:rsidRPr="002A70CA">
        <w:rPr>
          <w:b/>
          <w:i/>
          <w:sz w:val="26"/>
          <w:szCs w:val="26"/>
          <w:lang w:val="ru-RU"/>
        </w:rPr>
        <w:t>Межрегионального</w:t>
      </w:r>
      <w:r w:rsidR="001C2293" w:rsidRPr="002A70CA">
        <w:rPr>
          <w:b/>
          <w:i/>
          <w:sz w:val="26"/>
          <w:szCs w:val="26"/>
          <w:lang w:val="ru-RU"/>
        </w:rPr>
        <w:t xml:space="preserve"> </w:t>
      </w:r>
      <w:r w:rsidR="004A3FC6" w:rsidRPr="007252DB">
        <w:rPr>
          <w:b/>
          <w:i/>
          <w:sz w:val="26"/>
          <w:szCs w:val="26"/>
          <w:lang w:val="ru-RU"/>
        </w:rPr>
        <w:t>Ф</w:t>
      </w:r>
      <w:r w:rsidRPr="007252DB">
        <w:rPr>
          <w:b/>
          <w:i/>
          <w:sz w:val="26"/>
          <w:szCs w:val="26"/>
          <w:lang w:val="ru-RU"/>
        </w:rPr>
        <w:t>естиваля</w:t>
      </w:r>
      <w:r w:rsidR="00F326F5">
        <w:rPr>
          <w:b/>
          <w:i/>
          <w:sz w:val="26"/>
          <w:szCs w:val="26"/>
          <w:lang w:val="ru-RU"/>
        </w:rPr>
        <w:t xml:space="preserve"> </w:t>
      </w:r>
      <w:r w:rsidR="001C2293" w:rsidRPr="007252DB">
        <w:rPr>
          <w:b/>
          <w:i/>
          <w:sz w:val="26"/>
          <w:szCs w:val="26"/>
          <w:lang w:val="ru-RU"/>
        </w:rPr>
        <w:t>-</w:t>
      </w:r>
      <w:r w:rsidR="007252DB" w:rsidRPr="007252DB">
        <w:rPr>
          <w:rFonts w:eastAsia="Times New Roman"/>
          <w:b/>
          <w:bCs/>
          <w:i/>
          <w:iCs/>
          <w:kern w:val="0"/>
          <w:sz w:val="26"/>
          <w:szCs w:val="26"/>
          <w:bdr w:val="none" w:sz="0" w:space="0" w:color="auto" w:frame="1"/>
          <w:lang w:val="ru-RU" w:eastAsia="ru-RU"/>
        </w:rPr>
        <w:t xml:space="preserve"> презентации</w:t>
      </w:r>
      <w:r w:rsidR="007252DB" w:rsidRPr="002A70CA">
        <w:rPr>
          <w:b/>
          <w:i/>
          <w:sz w:val="26"/>
          <w:szCs w:val="26"/>
          <w:lang w:val="ru-RU"/>
        </w:rPr>
        <w:t xml:space="preserve"> </w:t>
      </w:r>
      <w:r w:rsidRPr="002A70CA">
        <w:rPr>
          <w:b/>
          <w:i/>
          <w:sz w:val="26"/>
          <w:szCs w:val="26"/>
          <w:lang w:val="ru-RU"/>
        </w:rPr>
        <w:t>«Шкатулка самоцветов»</w:t>
      </w:r>
    </w:p>
    <w:p w:rsidR="00533BEC" w:rsidRPr="002A70CA" w:rsidRDefault="00533BEC" w:rsidP="00C932A6">
      <w:pPr>
        <w:ind w:left="284" w:hanging="426"/>
        <w:rPr>
          <w:sz w:val="26"/>
          <w:szCs w:val="26"/>
          <w:lang w:val="ru-RU"/>
        </w:rPr>
      </w:pPr>
    </w:p>
    <w:p w:rsidR="00533BEC" w:rsidRPr="002A70CA" w:rsidRDefault="00533BEC" w:rsidP="00C932A6">
      <w:pPr>
        <w:ind w:left="284" w:hanging="426"/>
        <w:rPr>
          <w:sz w:val="26"/>
          <w:szCs w:val="26"/>
          <w:lang w:val="ru-RU"/>
        </w:rPr>
      </w:pPr>
    </w:p>
    <w:p w:rsidR="003B0E7C" w:rsidRPr="002A70CA" w:rsidRDefault="00533BEC" w:rsidP="008A2758">
      <w:pPr>
        <w:ind w:left="284" w:hanging="426"/>
        <w:rPr>
          <w:sz w:val="26"/>
          <w:szCs w:val="26"/>
          <w:lang w:val="ru-RU"/>
        </w:rPr>
      </w:pPr>
      <w:r w:rsidRPr="002A70CA">
        <w:rPr>
          <w:sz w:val="26"/>
          <w:szCs w:val="26"/>
          <w:lang w:val="ru-RU"/>
        </w:rPr>
        <w:t xml:space="preserve">        «____»</w:t>
      </w:r>
      <w:r w:rsidR="00780356">
        <w:rPr>
          <w:sz w:val="26"/>
          <w:szCs w:val="26"/>
          <w:lang w:val="ru-RU"/>
        </w:rPr>
        <w:t xml:space="preserve"> </w:t>
      </w:r>
      <w:r w:rsidRPr="002A70CA">
        <w:rPr>
          <w:sz w:val="26"/>
          <w:szCs w:val="26"/>
          <w:lang w:val="ru-RU"/>
        </w:rPr>
        <w:t>___________________201</w:t>
      </w:r>
      <w:r w:rsidR="008A2758">
        <w:rPr>
          <w:sz w:val="26"/>
          <w:szCs w:val="26"/>
          <w:lang w:val="ru-RU"/>
        </w:rPr>
        <w:t>7</w:t>
      </w:r>
      <w:r w:rsidR="00222F21" w:rsidRPr="002A70CA">
        <w:rPr>
          <w:sz w:val="26"/>
          <w:szCs w:val="26"/>
          <w:lang w:val="ru-RU"/>
        </w:rPr>
        <w:t xml:space="preserve"> </w:t>
      </w:r>
      <w:r w:rsidR="00C376C0" w:rsidRPr="002A70CA">
        <w:rPr>
          <w:sz w:val="26"/>
          <w:szCs w:val="26"/>
          <w:lang w:val="ru-RU"/>
        </w:rPr>
        <w:t xml:space="preserve">г.                         </w:t>
      </w:r>
      <w:r w:rsidR="00222F21" w:rsidRPr="002A70CA">
        <w:rPr>
          <w:sz w:val="26"/>
          <w:szCs w:val="26"/>
          <w:lang w:val="ru-RU"/>
        </w:rPr>
        <w:t xml:space="preserve">               </w:t>
      </w:r>
      <w:r w:rsidR="00C376C0" w:rsidRPr="002A70CA">
        <w:rPr>
          <w:sz w:val="26"/>
          <w:szCs w:val="26"/>
          <w:lang w:val="ru-RU"/>
        </w:rPr>
        <w:t xml:space="preserve"> </w:t>
      </w:r>
      <w:r w:rsidR="00222F21" w:rsidRPr="002A70CA">
        <w:rPr>
          <w:sz w:val="26"/>
          <w:szCs w:val="26"/>
          <w:lang w:val="ru-RU"/>
        </w:rPr>
        <w:t xml:space="preserve">                                                                                          </w:t>
      </w:r>
      <w:r w:rsidR="008A2758">
        <w:rPr>
          <w:sz w:val="26"/>
          <w:szCs w:val="26"/>
          <w:lang w:val="ru-RU"/>
        </w:rPr>
        <w:t xml:space="preserve">                          </w:t>
      </w:r>
    </w:p>
    <w:p w:rsidR="009503E5" w:rsidRPr="002A70CA" w:rsidRDefault="009503E5" w:rsidP="009503E5">
      <w:pPr>
        <w:jc w:val="right"/>
        <w:rPr>
          <w:sz w:val="26"/>
          <w:szCs w:val="26"/>
          <w:lang w:val="ru-RU"/>
        </w:rPr>
      </w:pPr>
      <w:r w:rsidRPr="002A70CA">
        <w:rPr>
          <w:sz w:val="26"/>
          <w:szCs w:val="26"/>
          <w:lang w:val="ru-RU"/>
        </w:rPr>
        <w:t>Приложение №2</w:t>
      </w:r>
    </w:p>
    <w:p w:rsidR="009503E5" w:rsidRPr="002A70CA" w:rsidRDefault="009503E5" w:rsidP="009503E5">
      <w:pPr>
        <w:jc w:val="right"/>
        <w:rPr>
          <w:sz w:val="26"/>
          <w:szCs w:val="26"/>
          <w:lang w:val="ru-RU"/>
        </w:rPr>
      </w:pPr>
      <w:r w:rsidRPr="002A70CA">
        <w:rPr>
          <w:sz w:val="26"/>
          <w:szCs w:val="26"/>
          <w:lang w:val="ru-RU"/>
        </w:rPr>
        <w:t>Шаблон заполнения этикетки</w:t>
      </w:r>
    </w:p>
    <w:p w:rsidR="009503E5" w:rsidRPr="002A70CA" w:rsidRDefault="009503E5" w:rsidP="009503E5">
      <w:pPr>
        <w:rPr>
          <w:sz w:val="26"/>
          <w:szCs w:val="26"/>
          <w:lang w:val="ru-RU"/>
        </w:rPr>
      </w:pPr>
      <w:r w:rsidRPr="002A70CA">
        <w:rPr>
          <w:sz w:val="26"/>
          <w:szCs w:val="26"/>
          <w:lang w:val="ru-RU"/>
        </w:rPr>
        <w:t>Пример:</w:t>
      </w:r>
    </w:p>
    <w:p w:rsidR="009503E5" w:rsidRPr="002A70CA" w:rsidRDefault="009503E5" w:rsidP="009503E5">
      <w:pPr>
        <w:jc w:val="right"/>
        <w:rPr>
          <w:sz w:val="26"/>
          <w:szCs w:val="26"/>
          <w:lang w:val="ru-RU"/>
        </w:rPr>
      </w:pPr>
    </w:p>
    <w:tbl>
      <w:tblPr>
        <w:tblpPr w:leftFromText="180" w:rightFromText="180" w:vertAnchor="text" w:tblpY="1"/>
        <w:tblOverlap w:val="never"/>
        <w:tblW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5"/>
      </w:tblGrid>
      <w:tr w:rsidR="009503E5" w:rsidRPr="002A70CA" w:rsidTr="009503E5">
        <w:trPr>
          <w:trHeight w:val="1691"/>
        </w:trPr>
        <w:tc>
          <w:tcPr>
            <w:tcW w:w="5495" w:type="dxa"/>
            <w:shd w:val="clear" w:color="auto" w:fill="auto"/>
          </w:tcPr>
          <w:p w:rsidR="009503E5" w:rsidRPr="002A70CA" w:rsidRDefault="009503E5" w:rsidP="008D1374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  <w:p w:rsidR="009503E5" w:rsidRPr="002A70CA" w:rsidRDefault="008A2758" w:rsidP="008D1374">
            <w:pPr>
              <w:jc w:val="center"/>
              <w:rPr>
                <w:i/>
                <w:sz w:val="26"/>
                <w:szCs w:val="26"/>
                <w:lang w:val="ru-RU"/>
              </w:rPr>
            </w:pPr>
            <w:r>
              <w:rPr>
                <w:i/>
                <w:sz w:val="26"/>
                <w:szCs w:val="26"/>
                <w:lang w:val="ru-RU"/>
              </w:rPr>
              <w:t>Марина  Кромова</w:t>
            </w:r>
          </w:p>
          <w:p w:rsidR="009503E5" w:rsidRPr="002A70CA" w:rsidRDefault="008A2758" w:rsidP="008D1374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«Шляпка-настроение</w:t>
            </w:r>
            <w:r w:rsidR="009503E5" w:rsidRPr="002A70CA">
              <w:rPr>
                <w:b/>
                <w:sz w:val="26"/>
                <w:szCs w:val="26"/>
                <w:lang w:val="ru-RU"/>
              </w:rPr>
              <w:t>»</w:t>
            </w:r>
          </w:p>
          <w:p w:rsidR="009503E5" w:rsidRDefault="008A2758" w:rsidP="008D1374">
            <w:pPr>
              <w:jc w:val="center"/>
              <w:rPr>
                <w:rFonts w:eastAsia="Times New Roman"/>
                <w:i/>
                <w:sz w:val="26"/>
                <w:szCs w:val="26"/>
                <w:lang w:val="ru-RU" w:eastAsia="ru-RU"/>
              </w:rPr>
            </w:pPr>
            <w:r w:rsidRPr="008A2758">
              <w:rPr>
                <w:i/>
                <w:sz w:val="26"/>
                <w:szCs w:val="26"/>
                <w:lang w:val="ru-RU"/>
              </w:rPr>
              <w:t>Номинация:</w:t>
            </w:r>
            <w:r>
              <w:rPr>
                <w:i/>
                <w:sz w:val="26"/>
                <w:szCs w:val="26"/>
                <w:lang w:val="ru-RU"/>
              </w:rPr>
              <w:t xml:space="preserve"> «</w:t>
            </w:r>
            <w:r w:rsidRPr="002A70CA">
              <w:rPr>
                <w:rFonts w:eastAsia="Times New Roman"/>
                <w:i/>
                <w:sz w:val="26"/>
                <w:szCs w:val="26"/>
                <w:lang w:eastAsia="ru-RU"/>
              </w:rPr>
              <w:t>Фэнтези</w:t>
            </w:r>
            <w:r w:rsidR="007252DB">
              <w:rPr>
                <w:rFonts w:eastAsia="Times New Roman"/>
                <w:i/>
                <w:sz w:val="26"/>
                <w:szCs w:val="26"/>
                <w:lang w:val="ru-RU" w:eastAsia="ru-RU"/>
              </w:rPr>
              <w:t xml:space="preserve"> (</w:t>
            </w:r>
            <w:r w:rsidRPr="002A70CA">
              <w:rPr>
                <w:rFonts w:eastAsia="Times New Roman"/>
                <w:i/>
                <w:sz w:val="26"/>
                <w:szCs w:val="26"/>
                <w:lang w:val="ru-RU" w:eastAsia="ru-RU"/>
              </w:rPr>
              <w:t>креатив</w:t>
            </w:r>
            <w:r w:rsidR="007252DB">
              <w:rPr>
                <w:rFonts w:eastAsia="Times New Roman"/>
                <w:i/>
                <w:sz w:val="26"/>
                <w:szCs w:val="26"/>
                <w:lang w:val="ru-RU" w:eastAsia="ru-RU"/>
              </w:rPr>
              <w:t>)</w:t>
            </w:r>
            <w:r>
              <w:rPr>
                <w:rFonts w:eastAsia="Times New Roman"/>
                <w:i/>
                <w:sz w:val="26"/>
                <w:szCs w:val="26"/>
                <w:lang w:val="ru-RU" w:eastAsia="ru-RU"/>
              </w:rPr>
              <w:t>»</w:t>
            </w:r>
          </w:p>
          <w:p w:rsidR="008A2758" w:rsidRPr="008A2758" w:rsidRDefault="008A2758" w:rsidP="008D1374">
            <w:pPr>
              <w:jc w:val="center"/>
              <w:rPr>
                <w:i/>
                <w:sz w:val="26"/>
                <w:szCs w:val="26"/>
                <w:lang w:val="ru-RU"/>
              </w:rPr>
            </w:pPr>
            <w:r>
              <w:rPr>
                <w:rFonts w:eastAsia="Times New Roman"/>
                <w:i/>
                <w:sz w:val="26"/>
                <w:szCs w:val="26"/>
                <w:lang w:val="ru-RU" w:eastAsia="ru-RU"/>
              </w:rPr>
              <w:t>(шерсть)</w:t>
            </w:r>
          </w:p>
          <w:p w:rsidR="009503E5" w:rsidRPr="002A70CA" w:rsidRDefault="008A2758" w:rsidP="008D1374">
            <w:pPr>
              <w:jc w:val="center"/>
              <w:rPr>
                <w:i/>
                <w:sz w:val="26"/>
                <w:szCs w:val="26"/>
                <w:lang w:val="ru-RU"/>
              </w:rPr>
            </w:pPr>
            <w:r>
              <w:rPr>
                <w:i/>
                <w:sz w:val="26"/>
                <w:szCs w:val="26"/>
                <w:lang w:val="ru-RU"/>
              </w:rPr>
              <w:t xml:space="preserve">ГАОУ ДО РК «РЦДО» г. </w:t>
            </w:r>
            <w:r w:rsidR="00192855" w:rsidRPr="002A70CA">
              <w:rPr>
                <w:i/>
                <w:sz w:val="26"/>
                <w:szCs w:val="26"/>
                <w:lang w:val="ru-RU"/>
              </w:rPr>
              <w:t>Сыктывкар</w:t>
            </w:r>
          </w:p>
          <w:p w:rsidR="009503E5" w:rsidRPr="002A70CA" w:rsidRDefault="009503E5" w:rsidP="008D1374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</w:tbl>
    <w:p w:rsidR="009503E5" w:rsidRPr="002A70CA" w:rsidRDefault="009503E5" w:rsidP="009503E5">
      <w:pPr>
        <w:rPr>
          <w:sz w:val="26"/>
          <w:szCs w:val="26"/>
          <w:lang w:val="ru-RU"/>
        </w:rPr>
      </w:pPr>
    </w:p>
    <w:p w:rsidR="00533BEC" w:rsidRPr="002A70CA" w:rsidRDefault="009503E5" w:rsidP="009503E5">
      <w:pPr>
        <w:tabs>
          <w:tab w:val="left" w:pos="2820"/>
        </w:tabs>
        <w:rPr>
          <w:sz w:val="26"/>
          <w:szCs w:val="26"/>
          <w:lang w:val="ru-RU"/>
        </w:rPr>
      </w:pPr>
      <w:r w:rsidRPr="002A70CA">
        <w:rPr>
          <w:sz w:val="26"/>
          <w:szCs w:val="26"/>
          <w:lang w:val="ru-RU"/>
        </w:rPr>
        <w:tab/>
      </w:r>
    </w:p>
    <w:p w:rsidR="009503E5" w:rsidRPr="002A70CA" w:rsidRDefault="009503E5" w:rsidP="009503E5">
      <w:pPr>
        <w:rPr>
          <w:b/>
          <w:sz w:val="26"/>
          <w:szCs w:val="26"/>
          <w:lang w:val="ru-RU"/>
        </w:rPr>
      </w:pPr>
    </w:p>
    <w:p w:rsidR="009503E5" w:rsidRPr="002A70CA" w:rsidRDefault="009503E5" w:rsidP="009503E5">
      <w:pPr>
        <w:rPr>
          <w:b/>
          <w:sz w:val="26"/>
          <w:szCs w:val="26"/>
          <w:lang w:val="ru-RU"/>
        </w:rPr>
      </w:pPr>
    </w:p>
    <w:p w:rsidR="009503E5" w:rsidRPr="002A70CA" w:rsidRDefault="009503E5" w:rsidP="009503E5">
      <w:pPr>
        <w:rPr>
          <w:b/>
          <w:sz w:val="26"/>
          <w:szCs w:val="26"/>
          <w:lang w:val="ru-RU"/>
        </w:rPr>
      </w:pPr>
    </w:p>
    <w:p w:rsidR="009503E5" w:rsidRPr="002A70CA" w:rsidRDefault="009503E5" w:rsidP="009503E5">
      <w:pPr>
        <w:rPr>
          <w:b/>
          <w:sz w:val="26"/>
          <w:szCs w:val="26"/>
          <w:lang w:val="ru-RU"/>
        </w:rPr>
      </w:pPr>
    </w:p>
    <w:p w:rsidR="009503E5" w:rsidRPr="002A70CA" w:rsidRDefault="009503E5" w:rsidP="009503E5">
      <w:pPr>
        <w:rPr>
          <w:b/>
          <w:sz w:val="26"/>
          <w:szCs w:val="26"/>
          <w:lang w:val="ru-RU"/>
        </w:rPr>
      </w:pPr>
    </w:p>
    <w:p w:rsidR="00D60E23" w:rsidRPr="002A70CA" w:rsidRDefault="00D60E23" w:rsidP="009503E5">
      <w:pPr>
        <w:rPr>
          <w:sz w:val="26"/>
          <w:szCs w:val="26"/>
          <w:lang w:val="ru-RU"/>
        </w:rPr>
      </w:pPr>
    </w:p>
    <w:p w:rsidR="009503E5" w:rsidRPr="002A70CA" w:rsidRDefault="009503E5" w:rsidP="009503E5">
      <w:pPr>
        <w:rPr>
          <w:sz w:val="26"/>
          <w:szCs w:val="26"/>
          <w:lang w:val="ru-RU"/>
        </w:rPr>
      </w:pPr>
      <w:r w:rsidRPr="002A70CA">
        <w:rPr>
          <w:sz w:val="26"/>
          <w:szCs w:val="26"/>
          <w:lang w:val="ru-RU"/>
        </w:rPr>
        <w:t>ОБЯЗАТЕЛЬНОЕ ТРЕБОВАНИЕ К ОФОРМЛЕНИЮ ЭТИКЕТОК:</w:t>
      </w:r>
    </w:p>
    <w:p w:rsidR="009503E5" w:rsidRPr="002A70CA" w:rsidRDefault="009503E5" w:rsidP="009503E5">
      <w:pPr>
        <w:jc w:val="both"/>
        <w:rPr>
          <w:b/>
          <w:sz w:val="26"/>
          <w:szCs w:val="26"/>
          <w:lang w:val="ru-RU"/>
        </w:rPr>
      </w:pPr>
    </w:p>
    <w:p w:rsidR="007E340F" w:rsidRPr="002A70CA" w:rsidRDefault="007E340F" w:rsidP="007E340F">
      <w:pPr>
        <w:jc w:val="both"/>
        <w:rPr>
          <w:sz w:val="26"/>
          <w:szCs w:val="26"/>
          <w:lang w:val="ru-RU"/>
        </w:rPr>
      </w:pPr>
    </w:p>
    <w:p w:rsidR="009503E5" w:rsidRPr="002A70CA" w:rsidRDefault="009503E5" w:rsidP="009503E5">
      <w:pPr>
        <w:numPr>
          <w:ilvl w:val="0"/>
          <w:numId w:val="24"/>
        </w:numPr>
        <w:jc w:val="both"/>
        <w:rPr>
          <w:sz w:val="26"/>
          <w:szCs w:val="26"/>
          <w:lang w:val="ru-RU"/>
        </w:rPr>
      </w:pPr>
      <w:r w:rsidRPr="002A70CA">
        <w:rPr>
          <w:b/>
          <w:sz w:val="26"/>
          <w:szCs w:val="26"/>
          <w:lang w:val="ru-RU"/>
        </w:rPr>
        <w:t>Шрифт</w:t>
      </w:r>
      <w:r w:rsidRPr="002A70CA">
        <w:rPr>
          <w:sz w:val="26"/>
          <w:szCs w:val="26"/>
          <w:lang w:val="ru-RU"/>
        </w:rPr>
        <w:t xml:space="preserve"> – </w:t>
      </w:r>
      <w:r w:rsidRPr="002A70CA">
        <w:rPr>
          <w:sz w:val="26"/>
          <w:szCs w:val="26"/>
          <w:lang w:val="en-US"/>
        </w:rPr>
        <w:t>Times</w:t>
      </w:r>
      <w:r w:rsidRPr="002A70CA">
        <w:rPr>
          <w:sz w:val="26"/>
          <w:szCs w:val="26"/>
          <w:lang w:val="ru-RU"/>
        </w:rPr>
        <w:t xml:space="preserve"> </w:t>
      </w:r>
      <w:r w:rsidRPr="002A70CA">
        <w:rPr>
          <w:sz w:val="26"/>
          <w:szCs w:val="26"/>
          <w:lang w:val="en-US"/>
        </w:rPr>
        <w:t>New</w:t>
      </w:r>
      <w:r w:rsidRPr="002A70CA">
        <w:rPr>
          <w:sz w:val="26"/>
          <w:szCs w:val="26"/>
          <w:lang w:val="ru-RU"/>
        </w:rPr>
        <w:t xml:space="preserve"> </w:t>
      </w:r>
      <w:r w:rsidRPr="002A70CA">
        <w:rPr>
          <w:sz w:val="26"/>
          <w:szCs w:val="26"/>
          <w:lang w:val="en-US"/>
        </w:rPr>
        <w:t>Roman</w:t>
      </w:r>
      <w:r w:rsidRPr="002A70CA">
        <w:rPr>
          <w:sz w:val="26"/>
          <w:szCs w:val="26"/>
          <w:lang w:val="ru-RU"/>
        </w:rPr>
        <w:t xml:space="preserve"> (</w:t>
      </w:r>
      <w:r w:rsidRPr="002A70CA">
        <w:rPr>
          <w:b/>
          <w:sz w:val="26"/>
          <w:szCs w:val="26"/>
          <w:lang w:val="ru-RU"/>
        </w:rPr>
        <w:t>13</w:t>
      </w:r>
      <w:r w:rsidRPr="002A70CA">
        <w:rPr>
          <w:sz w:val="26"/>
          <w:szCs w:val="26"/>
          <w:lang w:val="ru-RU"/>
        </w:rPr>
        <w:t xml:space="preserve">). </w:t>
      </w:r>
    </w:p>
    <w:p w:rsidR="009503E5" w:rsidRPr="002A70CA" w:rsidRDefault="001C2293" w:rsidP="009503E5">
      <w:pPr>
        <w:jc w:val="both"/>
        <w:rPr>
          <w:sz w:val="26"/>
          <w:szCs w:val="26"/>
          <w:lang w:val="ru-RU"/>
        </w:rPr>
      </w:pPr>
      <w:r w:rsidRPr="002A70CA">
        <w:rPr>
          <w:sz w:val="26"/>
          <w:szCs w:val="26"/>
          <w:lang w:val="ru-RU"/>
        </w:rPr>
        <w:t xml:space="preserve">           </w:t>
      </w:r>
      <w:r w:rsidR="009503E5" w:rsidRPr="002A70CA">
        <w:rPr>
          <w:sz w:val="26"/>
          <w:szCs w:val="26"/>
          <w:lang w:val="ru-RU"/>
        </w:rPr>
        <w:t xml:space="preserve">В зависимости от объема текста шрифт можно уменьшить до </w:t>
      </w:r>
      <w:r w:rsidR="009503E5" w:rsidRPr="002A70CA">
        <w:rPr>
          <w:b/>
          <w:sz w:val="26"/>
          <w:szCs w:val="26"/>
          <w:lang w:val="ru-RU"/>
        </w:rPr>
        <w:t>12.</w:t>
      </w:r>
    </w:p>
    <w:p w:rsidR="009503E5" w:rsidRPr="002A70CA" w:rsidRDefault="000E3FF9" w:rsidP="009503E5">
      <w:pPr>
        <w:numPr>
          <w:ilvl w:val="0"/>
          <w:numId w:val="24"/>
        </w:numPr>
        <w:jc w:val="both"/>
        <w:rPr>
          <w:sz w:val="26"/>
          <w:szCs w:val="26"/>
          <w:lang w:val="ru-RU"/>
        </w:rPr>
      </w:pPr>
      <w:r w:rsidRPr="002A70CA">
        <w:rPr>
          <w:b/>
          <w:sz w:val="26"/>
          <w:szCs w:val="26"/>
          <w:lang w:val="ru-RU"/>
        </w:rPr>
        <w:t>Размер</w:t>
      </w:r>
      <w:r w:rsidRPr="002A70CA">
        <w:rPr>
          <w:sz w:val="26"/>
          <w:szCs w:val="26"/>
          <w:lang w:val="ru-RU"/>
        </w:rPr>
        <w:t xml:space="preserve"> этикетки</w:t>
      </w:r>
      <w:r w:rsidR="009503E5" w:rsidRPr="002A70CA">
        <w:rPr>
          <w:sz w:val="26"/>
          <w:szCs w:val="26"/>
          <w:lang w:val="ru-RU"/>
        </w:rPr>
        <w:t xml:space="preserve"> должен соответствовать размеру, представленному на шаблоне!</w:t>
      </w:r>
    </w:p>
    <w:p w:rsidR="009503E5" w:rsidRPr="002A70CA" w:rsidRDefault="000E3FF9" w:rsidP="008D1374">
      <w:pPr>
        <w:numPr>
          <w:ilvl w:val="0"/>
          <w:numId w:val="24"/>
        </w:numPr>
        <w:jc w:val="both"/>
        <w:rPr>
          <w:sz w:val="26"/>
          <w:szCs w:val="26"/>
          <w:lang w:val="ru-RU"/>
        </w:rPr>
      </w:pPr>
      <w:r w:rsidRPr="002A70CA">
        <w:rPr>
          <w:sz w:val="26"/>
          <w:szCs w:val="26"/>
          <w:lang w:val="ru-RU"/>
        </w:rPr>
        <w:t xml:space="preserve">Этикетки должны быть оформлены на </w:t>
      </w:r>
      <w:r w:rsidRPr="002A70CA">
        <w:rPr>
          <w:b/>
          <w:sz w:val="26"/>
          <w:szCs w:val="26"/>
          <w:lang w:val="ru-RU"/>
        </w:rPr>
        <w:t>каждой творческой работе</w:t>
      </w:r>
      <w:r w:rsidRPr="002A70CA">
        <w:rPr>
          <w:sz w:val="26"/>
          <w:szCs w:val="26"/>
          <w:lang w:val="ru-RU"/>
        </w:rPr>
        <w:t>!!!</w:t>
      </w:r>
    </w:p>
    <w:p w:rsidR="000E3FF9" w:rsidRPr="002A70CA" w:rsidRDefault="000E3FF9" w:rsidP="000E3FF9">
      <w:pPr>
        <w:ind w:left="720"/>
        <w:jc w:val="both"/>
        <w:rPr>
          <w:sz w:val="26"/>
          <w:szCs w:val="26"/>
          <w:lang w:val="ru-RU"/>
        </w:rPr>
      </w:pPr>
    </w:p>
    <w:p w:rsidR="00D20902" w:rsidRPr="002A70CA" w:rsidRDefault="00D20902" w:rsidP="000E3FF9">
      <w:pPr>
        <w:ind w:left="720"/>
        <w:jc w:val="both"/>
        <w:rPr>
          <w:sz w:val="26"/>
          <w:szCs w:val="26"/>
          <w:lang w:val="ru-RU"/>
        </w:rPr>
      </w:pPr>
    </w:p>
    <w:p w:rsidR="000E3FF9" w:rsidRPr="002A70CA" w:rsidRDefault="000E3FF9" w:rsidP="000E3FF9">
      <w:pPr>
        <w:ind w:left="720"/>
        <w:jc w:val="both"/>
        <w:rPr>
          <w:sz w:val="26"/>
          <w:szCs w:val="26"/>
          <w:lang w:val="ru-RU"/>
        </w:rPr>
      </w:pPr>
    </w:p>
    <w:sectPr w:rsidR="000E3FF9" w:rsidRPr="002A70CA" w:rsidSect="00A43A42">
      <w:pgSz w:w="11905" w:h="16837"/>
      <w:pgMar w:top="1135" w:right="848" w:bottom="709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FE4" w:rsidRDefault="00115FE4" w:rsidP="004877FE">
      <w:r>
        <w:separator/>
      </w:r>
    </w:p>
  </w:endnote>
  <w:endnote w:type="continuationSeparator" w:id="1">
    <w:p w:rsidR="00115FE4" w:rsidRDefault="00115FE4" w:rsidP="004877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FE4" w:rsidRDefault="00115FE4" w:rsidP="004877FE">
      <w:r>
        <w:separator/>
      </w:r>
    </w:p>
  </w:footnote>
  <w:footnote w:type="continuationSeparator" w:id="1">
    <w:p w:rsidR="00115FE4" w:rsidRDefault="00115FE4" w:rsidP="004877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D3E22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6"/>
    <w:multiLevelType w:val="multilevel"/>
    <w:tmpl w:val="00000006"/>
    <w:name w:val="WW8Num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7"/>
    <w:multiLevelType w:val="multilevel"/>
    <w:tmpl w:val="00000007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030F0F45"/>
    <w:multiLevelType w:val="hybridMultilevel"/>
    <w:tmpl w:val="14AC6FB6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033D5E6E"/>
    <w:multiLevelType w:val="hybridMultilevel"/>
    <w:tmpl w:val="F3382CA6"/>
    <w:lvl w:ilvl="0" w:tplc="56E899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3F04B4D"/>
    <w:multiLevelType w:val="hybridMultilevel"/>
    <w:tmpl w:val="125EF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669128B"/>
    <w:multiLevelType w:val="hybridMultilevel"/>
    <w:tmpl w:val="1AC6A0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75F6D71"/>
    <w:multiLevelType w:val="hybridMultilevel"/>
    <w:tmpl w:val="9D1E1EB6"/>
    <w:lvl w:ilvl="0" w:tplc="0419000B">
      <w:start w:val="1"/>
      <w:numFmt w:val="bullet"/>
      <w:lvlText w:val=""/>
      <w:lvlJc w:val="left"/>
      <w:pPr>
        <w:ind w:left="20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87357F0"/>
    <w:multiLevelType w:val="hybridMultilevel"/>
    <w:tmpl w:val="3D008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71395C"/>
    <w:multiLevelType w:val="hybridMultilevel"/>
    <w:tmpl w:val="61B607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493076C"/>
    <w:multiLevelType w:val="hybridMultilevel"/>
    <w:tmpl w:val="EAC2CE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402F67"/>
    <w:multiLevelType w:val="hybridMultilevel"/>
    <w:tmpl w:val="CE3EE128"/>
    <w:lvl w:ilvl="0" w:tplc="45AC69A8">
      <w:start w:val="1"/>
      <w:numFmt w:val="bullet"/>
      <w:lvlText w:val=""/>
      <w:lvlJc w:val="left"/>
      <w:pPr>
        <w:ind w:left="720" w:hanging="360"/>
      </w:pPr>
      <w:rPr>
        <w:rFonts w:ascii="Symbol" w:eastAsia="Andale Sans U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7C393B"/>
    <w:multiLevelType w:val="hybridMultilevel"/>
    <w:tmpl w:val="62A4AD1C"/>
    <w:lvl w:ilvl="0" w:tplc="E2325ABC">
      <w:start w:val="1"/>
      <w:numFmt w:val="bullet"/>
      <w:lvlText w:val=""/>
      <w:lvlJc w:val="left"/>
      <w:pPr>
        <w:ind w:left="720" w:hanging="360"/>
      </w:pPr>
      <w:rPr>
        <w:rFonts w:ascii="Symbol" w:eastAsia="Andale Sans U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986942"/>
    <w:multiLevelType w:val="hybridMultilevel"/>
    <w:tmpl w:val="2200CAEA"/>
    <w:lvl w:ilvl="0" w:tplc="224056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6936E9"/>
    <w:multiLevelType w:val="hybridMultilevel"/>
    <w:tmpl w:val="7DAEF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AE0851"/>
    <w:multiLevelType w:val="hybridMultilevel"/>
    <w:tmpl w:val="9B3E4A66"/>
    <w:lvl w:ilvl="0" w:tplc="9404E5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346543EF"/>
    <w:multiLevelType w:val="hybridMultilevel"/>
    <w:tmpl w:val="398E86F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BD5221"/>
    <w:multiLevelType w:val="hybridMultilevel"/>
    <w:tmpl w:val="2632B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60422C"/>
    <w:multiLevelType w:val="hybridMultilevel"/>
    <w:tmpl w:val="5F966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162C4F"/>
    <w:multiLevelType w:val="hybridMultilevel"/>
    <w:tmpl w:val="F6DAC15A"/>
    <w:lvl w:ilvl="0" w:tplc="4822B9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3B0D7D"/>
    <w:multiLevelType w:val="hybridMultilevel"/>
    <w:tmpl w:val="D8DAA126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>
    <w:nsid w:val="50C67C80"/>
    <w:multiLevelType w:val="hybridMultilevel"/>
    <w:tmpl w:val="AD18EAC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846374A"/>
    <w:multiLevelType w:val="multilevel"/>
    <w:tmpl w:val="7E38B8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035EBD"/>
    <w:multiLevelType w:val="hybridMultilevel"/>
    <w:tmpl w:val="BEBA92F4"/>
    <w:lvl w:ilvl="0" w:tplc="02E68382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F0234A"/>
    <w:multiLevelType w:val="hybridMultilevel"/>
    <w:tmpl w:val="B6A8F89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FC654D7"/>
    <w:multiLevelType w:val="hybridMultilevel"/>
    <w:tmpl w:val="044C2FA6"/>
    <w:lvl w:ilvl="0" w:tplc="AA6EF19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>
    <w:nsid w:val="704E3A2B"/>
    <w:multiLevelType w:val="hybridMultilevel"/>
    <w:tmpl w:val="2C7AB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BF0D46"/>
    <w:multiLevelType w:val="hybridMultilevel"/>
    <w:tmpl w:val="29144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553D8C"/>
    <w:multiLevelType w:val="multilevel"/>
    <w:tmpl w:val="CFDE20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6056CC0"/>
    <w:multiLevelType w:val="hybridMultilevel"/>
    <w:tmpl w:val="C1127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6A22BC"/>
    <w:multiLevelType w:val="hybridMultilevel"/>
    <w:tmpl w:val="5F1C53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D4551B"/>
    <w:multiLevelType w:val="hybridMultilevel"/>
    <w:tmpl w:val="E12CDE6E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>
    <w:nsid w:val="7C593248"/>
    <w:multiLevelType w:val="hybridMultilevel"/>
    <w:tmpl w:val="5EA67A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19"/>
  </w:num>
  <w:num w:numId="9">
    <w:abstractNumId w:val="24"/>
  </w:num>
  <w:num w:numId="10">
    <w:abstractNumId w:val="28"/>
  </w:num>
  <w:num w:numId="11">
    <w:abstractNumId w:val="22"/>
  </w:num>
  <w:num w:numId="12">
    <w:abstractNumId w:val="10"/>
  </w:num>
  <w:num w:numId="13">
    <w:abstractNumId w:val="9"/>
  </w:num>
  <w:num w:numId="14">
    <w:abstractNumId w:val="8"/>
  </w:num>
  <w:num w:numId="15">
    <w:abstractNumId w:val="11"/>
  </w:num>
  <w:num w:numId="16">
    <w:abstractNumId w:val="26"/>
  </w:num>
  <w:num w:numId="17">
    <w:abstractNumId w:val="12"/>
  </w:num>
  <w:num w:numId="18">
    <w:abstractNumId w:val="29"/>
  </w:num>
  <w:num w:numId="19">
    <w:abstractNumId w:val="25"/>
  </w:num>
  <w:num w:numId="20">
    <w:abstractNumId w:val="36"/>
  </w:num>
  <w:num w:numId="21">
    <w:abstractNumId w:val="27"/>
  </w:num>
  <w:num w:numId="22">
    <w:abstractNumId w:val="33"/>
  </w:num>
  <w:num w:numId="23">
    <w:abstractNumId w:val="20"/>
  </w:num>
  <w:num w:numId="24">
    <w:abstractNumId w:val="18"/>
  </w:num>
  <w:num w:numId="25">
    <w:abstractNumId w:val="15"/>
  </w:num>
  <w:num w:numId="26">
    <w:abstractNumId w:val="34"/>
  </w:num>
  <w:num w:numId="27">
    <w:abstractNumId w:val="35"/>
  </w:num>
  <w:num w:numId="28">
    <w:abstractNumId w:val="14"/>
  </w:num>
  <w:num w:numId="29">
    <w:abstractNumId w:val="23"/>
  </w:num>
  <w:num w:numId="30">
    <w:abstractNumId w:val="13"/>
  </w:num>
  <w:num w:numId="31">
    <w:abstractNumId w:val="32"/>
  </w:num>
  <w:num w:numId="32">
    <w:abstractNumId w:val="0"/>
  </w:num>
  <w:num w:numId="33">
    <w:abstractNumId w:val="31"/>
  </w:num>
  <w:num w:numId="34">
    <w:abstractNumId w:val="30"/>
  </w:num>
  <w:num w:numId="35">
    <w:abstractNumId w:val="21"/>
  </w:num>
  <w:num w:numId="36">
    <w:abstractNumId w:val="16"/>
  </w:num>
  <w:num w:numId="37">
    <w:abstractNumId w:val="17"/>
  </w:num>
  <w:num w:numId="38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2709A7"/>
    <w:rsid w:val="000008B3"/>
    <w:rsid w:val="000077C8"/>
    <w:rsid w:val="00011CF8"/>
    <w:rsid w:val="000266B3"/>
    <w:rsid w:val="00027CE7"/>
    <w:rsid w:val="00034A58"/>
    <w:rsid w:val="00037BE0"/>
    <w:rsid w:val="00060B97"/>
    <w:rsid w:val="00062FA5"/>
    <w:rsid w:val="00064490"/>
    <w:rsid w:val="00066E5F"/>
    <w:rsid w:val="00080419"/>
    <w:rsid w:val="000807DC"/>
    <w:rsid w:val="0008197A"/>
    <w:rsid w:val="00082A15"/>
    <w:rsid w:val="0008758E"/>
    <w:rsid w:val="000B5D64"/>
    <w:rsid w:val="000B6442"/>
    <w:rsid w:val="000B77F3"/>
    <w:rsid w:val="000C155C"/>
    <w:rsid w:val="000C1FC0"/>
    <w:rsid w:val="000D1120"/>
    <w:rsid w:val="000D55CF"/>
    <w:rsid w:val="000E3FF9"/>
    <w:rsid w:val="000E5046"/>
    <w:rsid w:val="00112952"/>
    <w:rsid w:val="00115FE4"/>
    <w:rsid w:val="001161E0"/>
    <w:rsid w:val="0012211B"/>
    <w:rsid w:val="001229EA"/>
    <w:rsid w:val="00150CC2"/>
    <w:rsid w:val="00160C3C"/>
    <w:rsid w:val="00171237"/>
    <w:rsid w:val="001766D5"/>
    <w:rsid w:val="0017705A"/>
    <w:rsid w:val="00177465"/>
    <w:rsid w:val="001805FA"/>
    <w:rsid w:val="00192855"/>
    <w:rsid w:val="00193691"/>
    <w:rsid w:val="001C2293"/>
    <w:rsid w:val="001C4AF7"/>
    <w:rsid w:val="001C7343"/>
    <w:rsid w:val="001C78F9"/>
    <w:rsid w:val="001D294E"/>
    <w:rsid w:val="001D57D8"/>
    <w:rsid w:val="001E7590"/>
    <w:rsid w:val="001F1290"/>
    <w:rsid w:val="00213916"/>
    <w:rsid w:val="00221CCF"/>
    <w:rsid w:val="00222F21"/>
    <w:rsid w:val="0022413F"/>
    <w:rsid w:val="00230693"/>
    <w:rsid w:val="00244F7D"/>
    <w:rsid w:val="0024505C"/>
    <w:rsid w:val="00245A5D"/>
    <w:rsid w:val="00247A8A"/>
    <w:rsid w:val="00247E26"/>
    <w:rsid w:val="0025481F"/>
    <w:rsid w:val="002709A7"/>
    <w:rsid w:val="00276268"/>
    <w:rsid w:val="00281178"/>
    <w:rsid w:val="00296BDD"/>
    <w:rsid w:val="002A70CA"/>
    <w:rsid w:val="002A7F1A"/>
    <w:rsid w:val="002B176E"/>
    <w:rsid w:val="002B7DA4"/>
    <w:rsid w:val="002C6777"/>
    <w:rsid w:val="002C7442"/>
    <w:rsid w:val="002E0251"/>
    <w:rsid w:val="00301A0A"/>
    <w:rsid w:val="003346E6"/>
    <w:rsid w:val="003350F1"/>
    <w:rsid w:val="00342825"/>
    <w:rsid w:val="00395667"/>
    <w:rsid w:val="003B0E7C"/>
    <w:rsid w:val="003B166A"/>
    <w:rsid w:val="003B78A9"/>
    <w:rsid w:val="003C4841"/>
    <w:rsid w:val="003E4021"/>
    <w:rsid w:val="003E44F0"/>
    <w:rsid w:val="003E70FA"/>
    <w:rsid w:val="003E7F17"/>
    <w:rsid w:val="003F2C38"/>
    <w:rsid w:val="0040247A"/>
    <w:rsid w:val="00403732"/>
    <w:rsid w:val="00403D36"/>
    <w:rsid w:val="0041545F"/>
    <w:rsid w:val="00423B43"/>
    <w:rsid w:val="00430895"/>
    <w:rsid w:val="00443049"/>
    <w:rsid w:val="0044319D"/>
    <w:rsid w:val="004442A3"/>
    <w:rsid w:val="00461DE1"/>
    <w:rsid w:val="0047319B"/>
    <w:rsid w:val="004809AC"/>
    <w:rsid w:val="00480A6F"/>
    <w:rsid w:val="0048427F"/>
    <w:rsid w:val="004877FE"/>
    <w:rsid w:val="00487ABC"/>
    <w:rsid w:val="004A3FC6"/>
    <w:rsid w:val="004B7A10"/>
    <w:rsid w:val="004C7696"/>
    <w:rsid w:val="004D27F3"/>
    <w:rsid w:val="004D609A"/>
    <w:rsid w:val="004E0888"/>
    <w:rsid w:val="004F0230"/>
    <w:rsid w:val="004F4601"/>
    <w:rsid w:val="004F4DA4"/>
    <w:rsid w:val="0052109C"/>
    <w:rsid w:val="005252F8"/>
    <w:rsid w:val="005318E9"/>
    <w:rsid w:val="00533BEC"/>
    <w:rsid w:val="005618E9"/>
    <w:rsid w:val="005646CF"/>
    <w:rsid w:val="00573E55"/>
    <w:rsid w:val="00574B58"/>
    <w:rsid w:val="00581E02"/>
    <w:rsid w:val="00584D2D"/>
    <w:rsid w:val="00586B3C"/>
    <w:rsid w:val="00586C45"/>
    <w:rsid w:val="0059373B"/>
    <w:rsid w:val="00594585"/>
    <w:rsid w:val="005960B6"/>
    <w:rsid w:val="005A06C4"/>
    <w:rsid w:val="005A20BC"/>
    <w:rsid w:val="005C5CEB"/>
    <w:rsid w:val="005E46C6"/>
    <w:rsid w:val="005F22E6"/>
    <w:rsid w:val="006027D3"/>
    <w:rsid w:val="00603852"/>
    <w:rsid w:val="00611EB3"/>
    <w:rsid w:val="006313E3"/>
    <w:rsid w:val="006353C1"/>
    <w:rsid w:val="00641D49"/>
    <w:rsid w:val="0065348F"/>
    <w:rsid w:val="00660E4C"/>
    <w:rsid w:val="00676150"/>
    <w:rsid w:val="006A049E"/>
    <w:rsid w:val="006A2EA4"/>
    <w:rsid w:val="006B364D"/>
    <w:rsid w:val="006B3AE6"/>
    <w:rsid w:val="006B3BA6"/>
    <w:rsid w:val="006B5CF1"/>
    <w:rsid w:val="006C30E3"/>
    <w:rsid w:val="006E1E81"/>
    <w:rsid w:val="006E4E44"/>
    <w:rsid w:val="006E509E"/>
    <w:rsid w:val="00703421"/>
    <w:rsid w:val="00704879"/>
    <w:rsid w:val="00706063"/>
    <w:rsid w:val="00706269"/>
    <w:rsid w:val="007252DB"/>
    <w:rsid w:val="00735207"/>
    <w:rsid w:val="00776266"/>
    <w:rsid w:val="0077729C"/>
    <w:rsid w:val="00777ED7"/>
    <w:rsid w:val="00780356"/>
    <w:rsid w:val="0078173F"/>
    <w:rsid w:val="00787DB2"/>
    <w:rsid w:val="00790789"/>
    <w:rsid w:val="00791309"/>
    <w:rsid w:val="007B27F0"/>
    <w:rsid w:val="007C5DD7"/>
    <w:rsid w:val="007D12B6"/>
    <w:rsid w:val="007D7CF8"/>
    <w:rsid w:val="007E340F"/>
    <w:rsid w:val="007E67E6"/>
    <w:rsid w:val="007F3DD5"/>
    <w:rsid w:val="007F4283"/>
    <w:rsid w:val="00800F75"/>
    <w:rsid w:val="00811135"/>
    <w:rsid w:val="00815337"/>
    <w:rsid w:val="008162D3"/>
    <w:rsid w:val="00860DD9"/>
    <w:rsid w:val="00861E16"/>
    <w:rsid w:val="00864787"/>
    <w:rsid w:val="00880AC8"/>
    <w:rsid w:val="00886334"/>
    <w:rsid w:val="00892AD2"/>
    <w:rsid w:val="00894332"/>
    <w:rsid w:val="00897033"/>
    <w:rsid w:val="008A15BB"/>
    <w:rsid w:val="008A2758"/>
    <w:rsid w:val="008A5957"/>
    <w:rsid w:val="008B191A"/>
    <w:rsid w:val="008C47C4"/>
    <w:rsid w:val="008D1374"/>
    <w:rsid w:val="008D771E"/>
    <w:rsid w:val="008E2B40"/>
    <w:rsid w:val="008E73D8"/>
    <w:rsid w:val="008E7D56"/>
    <w:rsid w:val="008F0DA1"/>
    <w:rsid w:val="009024C5"/>
    <w:rsid w:val="009035D8"/>
    <w:rsid w:val="009071EA"/>
    <w:rsid w:val="00911B58"/>
    <w:rsid w:val="0092409D"/>
    <w:rsid w:val="009302FB"/>
    <w:rsid w:val="00934D3C"/>
    <w:rsid w:val="009350BE"/>
    <w:rsid w:val="00946CCD"/>
    <w:rsid w:val="009503E5"/>
    <w:rsid w:val="00952C54"/>
    <w:rsid w:val="00960618"/>
    <w:rsid w:val="00964EFD"/>
    <w:rsid w:val="00973CD7"/>
    <w:rsid w:val="00974099"/>
    <w:rsid w:val="009744F0"/>
    <w:rsid w:val="0099190A"/>
    <w:rsid w:val="009A2BE7"/>
    <w:rsid w:val="009B1B91"/>
    <w:rsid w:val="009B2FB4"/>
    <w:rsid w:val="009C000F"/>
    <w:rsid w:val="009C7325"/>
    <w:rsid w:val="009D5BCD"/>
    <w:rsid w:val="009E1C19"/>
    <w:rsid w:val="009E4FCA"/>
    <w:rsid w:val="009E7FDC"/>
    <w:rsid w:val="00A0122A"/>
    <w:rsid w:val="00A05516"/>
    <w:rsid w:val="00A10DF7"/>
    <w:rsid w:val="00A26D7F"/>
    <w:rsid w:val="00A35274"/>
    <w:rsid w:val="00A43A42"/>
    <w:rsid w:val="00A443DE"/>
    <w:rsid w:val="00A46963"/>
    <w:rsid w:val="00A57688"/>
    <w:rsid w:val="00A61262"/>
    <w:rsid w:val="00A6371E"/>
    <w:rsid w:val="00A65FF4"/>
    <w:rsid w:val="00A7212C"/>
    <w:rsid w:val="00A8452C"/>
    <w:rsid w:val="00A9196B"/>
    <w:rsid w:val="00A93BB9"/>
    <w:rsid w:val="00AC5A62"/>
    <w:rsid w:val="00AD31BA"/>
    <w:rsid w:val="00AE3998"/>
    <w:rsid w:val="00AF7F4F"/>
    <w:rsid w:val="00B034FB"/>
    <w:rsid w:val="00B10EA5"/>
    <w:rsid w:val="00B34522"/>
    <w:rsid w:val="00B35322"/>
    <w:rsid w:val="00B51300"/>
    <w:rsid w:val="00B53355"/>
    <w:rsid w:val="00B612B9"/>
    <w:rsid w:val="00B714E4"/>
    <w:rsid w:val="00B730FD"/>
    <w:rsid w:val="00B94AE9"/>
    <w:rsid w:val="00BA6110"/>
    <w:rsid w:val="00BB7F0E"/>
    <w:rsid w:val="00BC577B"/>
    <w:rsid w:val="00BC62A6"/>
    <w:rsid w:val="00BD7B68"/>
    <w:rsid w:val="00BE03F7"/>
    <w:rsid w:val="00BE18DB"/>
    <w:rsid w:val="00BE238B"/>
    <w:rsid w:val="00C113EA"/>
    <w:rsid w:val="00C1513C"/>
    <w:rsid w:val="00C153A5"/>
    <w:rsid w:val="00C24F34"/>
    <w:rsid w:val="00C36CC0"/>
    <w:rsid w:val="00C376C0"/>
    <w:rsid w:val="00C37C43"/>
    <w:rsid w:val="00C47376"/>
    <w:rsid w:val="00C565F0"/>
    <w:rsid w:val="00C6620E"/>
    <w:rsid w:val="00C83BA4"/>
    <w:rsid w:val="00C87419"/>
    <w:rsid w:val="00C932A6"/>
    <w:rsid w:val="00CA12B6"/>
    <w:rsid w:val="00CA24F4"/>
    <w:rsid w:val="00CA6DA9"/>
    <w:rsid w:val="00CA72D4"/>
    <w:rsid w:val="00CB082C"/>
    <w:rsid w:val="00CC45C0"/>
    <w:rsid w:val="00CE0198"/>
    <w:rsid w:val="00D01B61"/>
    <w:rsid w:val="00D1579A"/>
    <w:rsid w:val="00D20902"/>
    <w:rsid w:val="00D20B84"/>
    <w:rsid w:val="00D2663A"/>
    <w:rsid w:val="00D41636"/>
    <w:rsid w:val="00D46DCC"/>
    <w:rsid w:val="00D531DB"/>
    <w:rsid w:val="00D603E5"/>
    <w:rsid w:val="00D60E23"/>
    <w:rsid w:val="00D6718A"/>
    <w:rsid w:val="00D74E9E"/>
    <w:rsid w:val="00D803C2"/>
    <w:rsid w:val="00D94925"/>
    <w:rsid w:val="00DB1160"/>
    <w:rsid w:val="00DB20C0"/>
    <w:rsid w:val="00DB4DDC"/>
    <w:rsid w:val="00DB7E9F"/>
    <w:rsid w:val="00DC66DC"/>
    <w:rsid w:val="00DD4612"/>
    <w:rsid w:val="00DE0011"/>
    <w:rsid w:val="00DE662D"/>
    <w:rsid w:val="00DE790C"/>
    <w:rsid w:val="00DF5933"/>
    <w:rsid w:val="00DF7709"/>
    <w:rsid w:val="00E056C2"/>
    <w:rsid w:val="00E3463B"/>
    <w:rsid w:val="00E35758"/>
    <w:rsid w:val="00E430F3"/>
    <w:rsid w:val="00E52B2C"/>
    <w:rsid w:val="00E556FE"/>
    <w:rsid w:val="00E55CB8"/>
    <w:rsid w:val="00E7792F"/>
    <w:rsid w:val="00EB53E2"/>
    <w:rsid w:val="00EC06D3"/>
    <w:rsid w:val="00EC1A42"/>
    <w:rsid w:val="00EE0885"/>
    <w:rsid w:val="00EE634A"/>
    <w:rsid w:val="00EF116E"/>
    <w:rsid w:val="00EF6283"/>
    <w:rsid w:val="00EF7661"/>
    <w:rsid w:val="00F0069E"/>
    <w:rsid w:val="00F11354"/>
    <w:rsid w:val="00F30B66"/>
    <w:rsid w:val="00F326F5"/>
    <w:rsid w:val="00F512D1"/>
    <w:rsid w:val="00F52554"/>
    <w:rsid w:val="00F6020D"/>
    <w:rsid w:val="00F74B8E"/>
    <w:rsid w:val="00F75367"/>
    <w:rsid w:val="00F803D9"/>
    <w:rsid w:val="00F83491"/>
    <w:rsid w:val="00F84467"/>
    <w:rsid w:val="00FA42DA"/>
    <w:rsid w:val="00FA637D"/>
    <w:rsid w:val="00FB33A0"/>
    <w:rsid w:val="00FC4F76"/>
    <w:rsid w:val="00FC6CC8"/>
    <w:rsid w:val="00FD286B"/>
    <w:rsid w:val="00FE0F17"/>
    <w:rsid w:val="00FE27E8"/>
    <w:rsid w:val="00FE2ABE"/>
    <w:rsid w:val="00FE2F9F"/>
    <w:rsid w:val="00FF550D"/>
    <w:rsid w:val="00FF6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paragraph" w:styleId="1">
    <w:name w:val="heading 1"/>
    <w:basedOn w:val="a"/>
    <w:next w:val="a"/>
    <w:link w:val="10"/>
    <w:uiPriority w:val="9"/>
    <w:qFormat/>
    <w:rsid w:val="008C47C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C47C4"/>
    <w:pPr>
      <w:widowControl/>
      <w:suppressAutoHyphens w:val="0"/>
      <w:spacing w:before="100" w:beforeAutospacing="1" w:after="100" w:afterAutospacing="1"/>
      <w:outlineLvl w:val="1"/>
    </w:pPr>
    <w:rPr>
      <w:rFonts w:eastAsia="Times New Roman"/>
      <w:b/>
      <w:bCs/>
      <w:kern w:val="0"/>
      <w:sz w:val="36"/>
      <w:szCs w:val="36"/>
      <w:lang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8">
    <w:name w:val="Title"/>
    <w:basedOn w:val="a5"/>
    <w:next w:val="a9"/>
    <w:qFormat/>
  </w:style>
  <w:style w:type="paragraph" w:styleId="a9">
    <w:name w:val="Subtitle"/>
    <w:basedOn w:val="a5"/>
    <w:next w:val="a6"/>
    <w:qFormat/>
    <w:pPr>
      <w:jc w:val="center"/>
    </w:pPr>
    <w:rPr>
      <w:i/>
      <w:iCs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character" w:styleId="ac">
    <w:name w:val="Hyperlink"/>
    <w:uiPriority w:val="99"/>
    <w:unhideWhenUsed/>
    <w:rsid w:val="00A8452C"/>
    <w:rPr>
      <w:color w:val="0000FF"/>
      <w:u w:val="single"/>
    </w:rPr>
  </w:style>
  <w:style w:type="character" w:styleId="ad">
    <w:name w:val="Strong"/>
    <w:uiPriority w:val="22"/>
    <w:qFormat/>
    <w:rsid w:val="005C5CEB"/>
    <w:rPr>
      <w:b/>
      <w:bCs/>
    </w:rPr>
  </w:style>
  <w:style w:type="character" w:styleId="ae">
    <w:name w:val="Emphasis"/>
    <w:uiPriority w:val="20"/>
    <w:qFormat/>
    <w:rsid w:val="005C5CEB"/>
    <w:rPr>
      <w:i/>
      <w:iCs/>
    </w:rPr>
  </w:style>
  <w:style w:type="character" w:customStyle="1" w:styleId="apple-converted-space">
    <w:name w:val="apple-converted-space"/>
    <w:rsid w:val="005C5CEB"/>
  </w:style>
  <w:style w:type="paragraph" w:styleId="af">
    <w:name w:val="Balloon Text"/>
    <w:basedOn w:val="a"/>
    <w:link w:val="af0"/>
    <w:uiPriority w:val="99"/>
    <w:semiHidden/>
    <w:unhideWhenUsed/>
    <w:rsid w:val="009A2BE7"/>
    <w:rPr>
      <w:rFonts w:ascii="Segoe UI" w:hAnsi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9A2BE7"/>
    <w:rPr>
      <w:rFonts w:ascii="Segoe UI" w:eastAsia="Andale Sans UI" w:hAnsi="Segoe UI" w:cs="Segoe UI"/>
      <w:kern w:val="1"/>
      <w:sz w:val="18"/>
      <w:szCs w:val="18"/>
      <w:lang/>
    </w:rPr>
  </w:style>
  <w:style w:type="table" w:styleId="af1">
    <w:name w:val="Table Grid"/>
    <w:basedOn w:val="a1"/>
    <w:uiPriority w:val="59"/>
    <w:rsid w:val="00037B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776266"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paragraph" w:styleId="af3">
    <w:name w:val="Normal (Web)"/>
    <w:basedOn w:val="a"/>
    <w:uiPriority w:val="99"/>
    <w:semiHidden/>
    <w:unhideWhenUsed/>
    <w:rsid w:val="00FC4F7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val="ru-RU" w:eastAsia="ru-RU"/>
    </w:rPr>
  </w:style>
  <w:style w:type="character" w:customStyle="1" w:styleId="20">
    <w:name w:val="Заголовок 2 Знак"/>
    <w:link w:val="2"/>
    <w:uiPriority w:val="9"/>
    <w:rsid w:val="008C47C4"/>
    <w:rPr>
      <w:b/>
      <w:bCs/>
      <w:sz w:val="36"/>
      <w:szCs w:val="36"/>
    </w:rPr>
  </w:style>
  <w:style w:type="character" w:customStyle="1" w:styleId="10">
    <w:name w:val="Заголовок 1 Знак"/>
    <w:link w:val="1"/>
    <w:uiPriority w:val="9"/>
    <w:rsid w:val="008C47C4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customStyle="1" w:styleId="t10">
    <w:name w:val="t10"/>
    <w:basedOn w:val="a0"/>
    <w:rsid w:val="008C47C4"/>
  </w:style>
  <w:style w:type="paragraph" w:styleId="af4">
    <w:name w:val="header"/>
    <w:basedOn w:val="a"/>
    <w:link w:val="af5"/>
    <w:uiPriority w:val="99"/>
    <w:unhideWhenUsed/>
    <w:rsid w:val="004877FE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rsid w:val="004877FE"/>
    <w:rPr>
      <w:rFonts w:eastAsia="Andale Sans UI"/>
      <w:kern w:val="1"/>
      <w:sz w:val="24"/>
      <w:szCs w:val="24"/>
      <w:lang/>
    </w:rPr>
  </w:style>
  <w:style w:type="paragraph" w:styleId="af6">
    <w:name w:val="footer"/>
    <w:basedOn w:val="a"/>
    <w:link w:val="af7"/>
    <w:uiPriority w:val="99"/>
    <w:unhideWhenUsed/>
    <w:rsid w:val="004877FE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4877FE"/>
    <w:rPr>
      <w:rFonts w:eastAsia="Andale Sans UI"/>
      <w:kern w:val="1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5774">
          <w:marLeft w:val="1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1824">
          <w:marLeft w:val="1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3996">
          <w:marLeft w:val="1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30315">
          <w:marLeft w:val="1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3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C43ED-59A4-4867-9518-8E5884312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2956</CharactersWithSpaces>
  <SharedDoc>false</SharedDoc>
  <HLinks>
    <vt:vector size="18" baseType="variant">
      <vt:variant>
        <vt:i4>917504</vt:i4>
      </vt:variant>
      <vt:variant>
        <vt:i4>6</vt:i4>
      </vt:variant>
      <vt:variant>
        <vt:i4>0</vt:i4>
      </vt:variant>
      <vt:variant>
        <vt:i4>5</vt:i4>
      </vt:variant>
      <vt:variant>
        <vt:lpwstr>http://www.komirempalata.ru/</vt:lpwstr>
      </vt:variant>
      <vt:variant>
        <vt:lpwstr/>
      </vt:variant>
      <vt:variant>
        <vt:i4>1245264</vt:i4>
      </vt:variant>
      <vt:variant>
        <vt:i4>3</vt:i4>
      </vt:variant>
      <vt:variant>
        <vt:i4>0</vt:i4>
      </vt:variant>
      <vt:variant>
        <vt:i4>5</vt:i4>
      </vt:variant>
      <vt:variant>
        <vt:lpwstr>http://www.minnats.rkomi.ru/</vt:lpwstr>
      </vt:variant>
      <vt:variant>
        <vt:lpwstr/>
      </vt:variant>
      <vt:variant>
        <vt:i4>8061014</vt:i4>
      </vt:variant>
      <vt:variant>
        <vt:i4>0</vt:i4>
      </vt:variant>
      <vt:variant>
        <vt:i4>0</vt:i4>
      </vt:variant>
      <vt:variant>
        <vt:i4>5</vt:i4>
      </vt:variant>
      <vt:variant>
        <vt:lpwstr>mailto:svetlanka.drozdova.2014@mail.ru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Дроздова Светлана Игоревна</dc:creator>
  <cp:keywords/>
  <cp:lastModifiedBy>user_bvv</cp:lastModifiedBy>
  <cp:revision>2</cp:revision>
  <cp:lastPrinted>2017-11-15T10:48:00Z</cp:lastPrinted>
  <dcterms:created xsi:type="dcterms:W3CDTF">2017-12-05T08:20:00Z</dcterms:created>
  <dcterms:modified xsi:type="dcterms:W3CDTF">2017-12-05T08:20:00Z</dcterms:modified>
</cp:coreProperties>
</file>